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86A4" w14:textId="77777777" w:rsidR="00967EE2" w:rsidRDefault="00967EE2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Informacja na temat przetwarzania danych osobowych przez Fundację na rzecz Nauki Polskiej </w:t>
      </w:r>
      <w:r>
        <w:rPr>
          <w:rFonts w:cs="Calibri"/>
          <w:b/>
        </w:rPr>
        <w:br/>
        <w:t xml:space="preserve">w związku z realizacją umowy zawartej w wyniku przeprowadzenia </w:t>
      </w:r>
    </w:p>
    <w:p w14:paraId="060517D3" w14:textId="77777777" w:rsidR="00967EE2" w:rsidRDefault="00967EE2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postępowania nr 16/FENG/2026</w:t>
      </w:r>
    </w:p>
    <w:p w14:paraId="0C6FAFC1" w14:textId="77777777" w:rsidR="00967EE2" w:rsidRDefault="00967EE2">
      <w:pPr>
        <w:spacing w:after="0" w:line="240" w:lineRule="auto"/>
        <w:jc w:val="center"/>
        <w:rPr>
          <w:rFonts w:cs="Calibri"/>
          <w:b/>
        </w:rPr>
      </w:pPr>
    </w:p>
    <w:p w14:paraId="33B63823" w14:textId="77777777" w:rsidR="00967EE2" w:rsidRDefault="00967EE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Administratorem Pani/Pana danych osobowych przekazanych przez wykonawcę na potrzeby realizacji umowy (dalej</w:t>
      </w:r>
      <w:r>
        <w:rPr>
          <w:rFonts w:cs="Calibri"/>
          <w:bCs/>
        </w:rPr>
        <w:t xml:space="preserve">: „Umowa”) </w:t>
      </w:r>
      <w:r>
        <w:rPr>
          <w:rFonts w:cs="Calibri"/>
          <w:bCs/>
          <w:color w:val="000000"/>
        </w:rPr>
        <w:t xml:space="preserve">jest </w:t>
      </w:r>
      <w:r>
        <w:rPr>
          <w:rFonts w:cs="Calibri"/>
          <w:b/>
          <w:bCs/>
          <w:iCs/>
          <w:color w:val="000000"/>
        </w:rPr>
        <w:t>Fundacja na rzecz Nauki Polskiej</w:t>
      </w:r>
      <w:r>
        <w:rPr>
          <w:rFonts w:cs="Calibri"/>
          <w:iCs/>
          <w:color w:val="000000"/>
        </w:rPr>
        <w:t xml:space="preserve"> z siedzibą w Warszawie (02-611) przy ulicy I. Krasickiego 20/22, wpisana do Krajowego Rejestru Sądowego – rejestru stowarzyszeń, innych organizacji społecznych i zawodowych, fundacji i publicznych zakładów opieki zdrowotnej, prowadzonego przez Sąd Rejonowy dla m. st. Warszawy XIII Wydział Gospodarczy KRS pod numerem 0000109744, NIP 526-03-11-952, REGON 012001533.</w:t>
      </w:r>
    </w:p>
    <w:p w14:paraId="709452F4" w14:textId="77777777" w:rsidR="00967EE2" w:rsidRDefault="00967EE2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We wszystkich sprawach związanych z przetwarzaniem danych osobowych oraz w sprawach dotyczących r</w:t>
      </w:r>
      <w:r>
        <w:rPr>
          <w:rFonts w:cs="Calibri"/>
          <w:bCs/>
          <w:color w:val="000000"/>
        </w:rPr>
        <w:t xml:space="preserve">ealizacji praw związanych z przetwarzaniem danych osobowych może Pani/Pan kontaktować się z Inspektorem Ochrony Danych Osobowych pod adresem e-mail: </w:t>
      </w:r>
      <w:hyperlink r:id="rId7" w:history="1">
        <w:r>
          <w:rPr>
            <w:rStyle w:val="Hipercze"/>
            <w:rFonts w:cs="Calibri"/>
            <w:bCs/>
          </w:rPr>
          <w:t>iodo@fnp.org.pl</w:t>
        </w:r>
      </w:hyperlink>
      <w:r>
        <w:rPr>
          <w:rFonts w:cs="Calibri"/>
          <w:bCs/>
          <w:color w:val="000000"/>
        </w:rPr>
        <w:t xml:space="preserve">  </w:t>
      </w:r>
    </w:p>
    <w:p w14:paraId="053F5C58" w14:textId="77777777" w:rsidR="00967EE2" w:rsidRDefault="00967EE2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 xml:space="preserve">Zebrane dane pracowników i współpracowników, reprezentantów (pełnomocnika), osoby wskazanej do kontaktu w Umowie oraz innych osób niezbędnych do realizacji Umowy w zakresie: imię, nazwisko, stanowisko, nr telefonu oraz adres e-mail będą przetwarzane w celach związanych z realizacją Umowy, w szczególności sprawozdawczości, weryfikacji dokumentów związanych </w:t>
      </w:r>
      <w:r>
        <w:rPr>
          <w:rFonts w:cs="Calibri"/>
          <w:bCs/>
          <w:color w:val="000000"/>
        </w:rPr>
        <w:br/>
        <w:t>z wydatkami poniesionymi w związku z realizacją Umowy, kontroli, audytu i archiwizacji, realizacji i rozliczenia Umowy.</w:t>
      </w:r>
    </w:p>
    <w:p w14:paraId="6AC65FA0" w14:textId="77777777" w:rsidR="00967EE2" w:rsidRDefault="00967EE2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 xml:space="preserve">Podstawą prawną przetwarzania danych osobowych tych osób jest prawnie uzasadniony interes Fundacji na rzecz Nauki Polskiej, o którym mowa w art. 6 ust. 1 lit. f (RODO) związany z realizacją wykonania postanowień Umowy oraz dochodzeniem lub odpieraniem ewentualnych roszczeń </w:t>
      </w:r>
      <w:r>
        <w:rPr>
          <w:rFonts w:cs="Calibri"/>
          <w:bCs/>
          <w:color w:val="000000"/>
        </w:rPr>
        <w:br/>
        <w:t>z niej wynikających.</w:t>
      </w:r>
    </w:p>
    <w:p w14:paraId="574F7E27" w14:textId="77777777" w:rsidR="00967EE2" w:rsidRDefault="00967EE2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  <w:bCs/>
          <w:color w:val="000000"/>
        </w:rPr>
        <w:t xml:space="preserve">Dane mogą być udostępniane podmiotom uprawnionym na podstawie prawa, w tym organom administracji skarbowej. </w:t>
      </w:r>
      <w:r>
        <w:rPr>
          <w:rFonts w:cs="Calibri"/>
        </w:rPr>
        <w:t xml:space="preserve">Dane mogą być przekazywane również podmiotom przetwarzającym dane osobowe na zlecenie </w:t>
      </w:r>
      <w:r>
        <w:rPr>
          <w:rFonts w:cs="Calibri"/>
          <w:bCs/>
          <w:color w:val="000000"/>
        </w:rPr>
        <w:t>Fundacji na rzecz Nauki Polskiej</w:t>
      </w:r>
      <w:r>
        <w:rPr>
          <w:rFonts w:cs="Calibri"/>
        </w:rPr>
        <w:t xml:space="preserve">, w tym m.in.: obsługującym systemy informatyczne wykorzystywane na potrzeby realizacji Umowy, realizującym audyty oraz podmiotom, którym zlecono dochodzenie roszczeń; przy czym takie podmioty przetwarzają dane na podstawie umowy z </w:t>
      </w:r>
      <w:r>
        <w:rPr>
          <w:rFonts w:cs="Calibri"/>
          <w:bCs/>
          <w:color w:val="000000"/>
        </w:rPr>
        <w:t>Fundacją na rzecz Nauki Polskiej</w:t>
      </w:r>
      <w:r>
        <w:rPr>
          <w:rFonts w:cs="Calibri"/>
        </w:rPr>
        <w:t xml:space="preserve"> i wyłącznie zgodnie z jej poleceniami.</w:t>
      </w:r>
    </w:p>
    <w:p w14:paraId="1FA76FEB" w14:textId="77777777" w:rsidR="00967EE2" w:rsidRDefault="00967EE2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Dane przetwarzane będą przez czas realizacji Umowy, do 6 lat od końca roku kalendarzowego,</w:t>
      </w:r>
      <w:r>
        <w:rPr>
          <w:rFonts w:cs="Calibri"/>
        </w:rPr>
        <w:t xml:space="preserve"> </w:t>
      </w:r>
      <w:r>
        <w:rPr>
          <w:rFonts w:cs="Calibri"/>
        </w:rPr>
        <w:br/>
        <w:t>w którym Umowa została wykonana, chyba że niezbędny będzie dłuższy okres przetwarzania np.: z uwagi na obowiązki archiwizacyjne, dochodzenie roszczeń, publikowanie danych, inne obowiązki wynikające z przepisów prawa itp.</w:t>
      </w:r>
    </w:p>
    <w:p w14:paraId="757D445D" w14:textId="77777777" w:rsidR="00967EE2" w:rsidRDefault="00967EE2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Przysługują Pani/Panu prawa w stosunku do Administratora do: żądania dostępu do swoich danych osobowych, ich sprostowania, usunięcia lub ograniczenia przetwarzania, a także do wniesienia sprzeciwu wobec przetwarzania dotyczących Pani/Pana danych osobowych. W sprawie realizacji praw można </w:t>
      </w:r>
      <w:r>
        <w:rPr>
          <w:rFonts w:cs="Calibri"/>
        </w:rPr>
        <w:t>kontaktować się z Administratorem pod adresem mailowym udostępnionym w pkt 2 powyżej.</w:t>
      </w:r>
    </w:p>
    <w:p w14:paraId="61B49440" w14:textId="77777777" w:rsidR="00967EE2" w:rsidRDefault="00967EE2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Przysługuje Pani/Panu prawo wniesienia skargi do Prezesa Urzędu Ochrony Danych Osobowych lub do innego organu nadzorczego, w szczególności w państwie członkowskim swojego zwykłego pobytu, swojego miejsca pracy lub miejsca popełnienia domniemanego naruszenia.</w:t>
      </w:r>
    </w:p>
    <w:p w14:paraId="67A84DD0" w14:textId="77777777" w:rsidR="00967EE2" w:rsidRDefault="00967EE2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Pani/Pana dane osobowe nie będą przekazywane do państwa trzeciego.</w:t>
      </w:r>
    </w:p>
    <w:p w14:paraId="3EBE1A5A" w14:textId="77777777" w:rsidR="00967EE2" w:rsidRDefault="00967EE2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Decyzje w zakresie przetwarzanych danych osobowych nie będą podejmowane w sposób zautomatyzowany, w tym również Pani/Pana dane osobowe nie będą podlegać profilowaniu.</w:t>
      </w:r>
    </w:p>
    <w:p w14:paraId="1E05B6DB" w14:textId="77777777" w:rsidR="00967EE2" w:rsidRDefault="00967EE2">
      <w:pPr>
        <w:spacing w:after="0" w:line="240" w:lineRule="auto"/>
        <w:jc w:val="both"/>
        <w:rPr>
          <w:rFonts w:cs="Calibri"/>
        </w:rPr>
      </w:pPr>
    </w:p>
    <w:p w14:paraId="5C449FF6" w14:textId="77777777" w:rsidR="00967EE2" w:rsidRDefault="00967EE2">
      <w:pPr>
        <w:spacing w:after="0" w:line="240" w:lineRule="auto"/>
      </w:pPr>
    </w:p>
    <w:sectPr w:rsidR="00967E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276" w:left="1418" w:header="425" w:footer="176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5F89" w14:textId="77777777" w:rsidR="00967EE2" w:rsidRDefault="00967EE2">
      <w:pPr>
        <w:spacing w:after="0" w:line="240" w:lineRule="auto"/>
      </w:pPr>
      <w:r>
        <w:separator/>
      </w:r>
    </w:p>
  </w:endnote>
  <w:endnote w:type="continuationSeparator" w:id="0">
    <w:p w14:paraId="0843A932" w14:textId="77777777" w:rsidR="00967EE2" w:rsidRDefault="00967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303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font325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5A5F4" w14:textId="77777777" w:rsidR="00967EE2" w:rsidRDefault="00967E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B900" w14:textId="6DAB5402" w:rsidR="00967EE2" w:rsidRDefault="0045511C">
    <w:pPr>
      <w:pStyle w:val="Stopka"/>
      <w:jc w:val="center"/>
    </w:pPr>
    <w:r>
      <w:rPr>
        <w:noProof/>
      </w:rPr>
      <w:drawing>
        <wp:inline distT="0" distB="0" distL="0" distR="0" wp14:anchorId="48DA8EED" wp14:editId="6CC571CA">
          <wp:extent cx="5759450" cy="5334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395FEA8" w14:textId="77777777" w:rsidR="00967EE2" w:rsidRDefault="00967EE2">
    <w:pPr>
      <w:pStyle w:val="Stopka"/>
      <w:jc w:val="right"/>
      <w:rPr>
        <w:sz w:val="18"/>
        <w:szCs w:val="18"/>
      </w:rPr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</w:p>
  <w:p w14:paraId="4C573BB6" w14:textId="77777777" w:rsidR="00967EE2" w:rsidRDefault="00967EE2">
    <w:pPr>
      <w:pStyle w:val="Stopk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D6A8" w14:textId="6571A1F1" w:rsidR="00967EE2" w:rsidRDefault="0045511C">
    <w:pPr>
      <w:pStyle w:val="Stopka"/>
      <w:jc w:val="center"/>
    </w:pPr>
    <w:r>
      <w:rPr>
        <w:noProof/>
      </w:rPr>
      <w:drawing>
        <wp:inline distT="0" distB="0" distL="0" distR="0" wp14:anchorId="03A9FCDB" wp14:editId="4FF42D10">
          <wp:extent cx="5759450" cy="5334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F4C9D50" w14:textId="77777777" w:rsidR="00967EE2" w:rsidRDefault="00967EE2">
    <w:pPr>
      <w:pStyle w:val="Stopka"/>
      <w:jc w:val="right"/>
      <w:rPr>
        <w:sz w:val="18"/>
        <w:szCs w:val="18"/>
      </w:rPr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</w:p>
  <w:p w14:paraId="093BB4F9" w14:textId="77777777" w:rsidR="00967EE2" w:rsidRDefault="00967EE2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FFDB6" w14:textId="77777777" w:rsidR="00967EE2" w:rsidRDefault="00967EE2">
      <w:pPr>
        <w:spacing w:after="0" w:line="240" w:lineRule="auto"/>
      </w:pPr>
      <w:r>
        <w:separator/>
      </w:r>
    </w:p>
  </w:footnote>
  <w:footnote w:type="continuationSeparator" w:id="0">
    <w:p w14:paraId="493FE6D9" w14:textId="77777777" w:rsidR="00967EE2" w:rsidRDefault="00967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A7347" w14:textId="77777777" w:rsidR="00967EE2" w:rsidRDefault="00967E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E137" w14:textId="77777777" w:rsidR="00967EE2" w:rsidRDefault="00967EE2">
    <w:pPr>
      <w:pStyle w:val="Nagwek"/>
    </w:pPr>
  </w:p>
  <w:p w14:paraId="730EDB8F" w14:textId="77777777" w:rsidR="00967EE2" w:rsidRDefault="00967EE2">
    <w:pPr>
      <w:pStyle w:val="Nagwek"/>
      <w:jc w:val="center"/>
    </w:pPr>
    <w:r>
      <w:t>16/FENG/2026                                                                                                                                   Załącznik nr 5</w:t>
    </w:r>
  </w:p>
  <w:p w14:paraId="1C0A0253" w14:textId="77777777" w:rsidR="00967EE2" w:rsidRDefault="00967E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D200" w14:textId="77777777" w:rsidR="00967EE2" w:rsidRDefault="00967EE2">
    <w:pPr>
      <w:pStyle w:val="Nagwek"/>
    </w:pPr>
  </w:p>
  <w:p w14:paraId="64793585" w14:textId="77777777" w:rsidR="00967EE2" w:rsidRDefault="00967EE2">
    <w:pPr>
      <w:pStyle w:val="Nagwek"/>
      <w:jc w:val="center"/>
    </w:pPr>
    <w:r>
      <w:t>16/FENG/2026                                                                                                                                   Załącznik nr 5</w:t>
    </w:r>
  </w:p>
  <w:p w14:paraId="19072242" w14:textId="77777777" w:rsidR="00967EE2" w:rsidRDefault="00967E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674184319">
    <w:abstractNumId w:val="0"/>
  </w:num>
  <w:num w:numId="2" w16cid:durableId="135343659">
    <w:abstractNumId w:val="1"/>
  </w:num>
  <w:num w:numId="3" w16cid:durableId="1911043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0F"/>
    <w:rsid w:val="0015320F"/>
    <w:rsid w:val="0045511C"/>
    <w:rsid w:val="0096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287D4D"/>
  <w15:chartTrackingRefBased/>
  <w15:docId w15:val="{A3CF48B7-1599-4F83-A30A-1700D05D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font1303" w:hAnsi="Calibri" w:cs="font1303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NagwekZnak">
    <w:name w:val="Nagłówek Znak"/>
    <w:basedOn w:val="DefaultParagraphFont"/>
  </w:style>
  <w:style w:type="character" w:customStyle="1" w:styleId="StopkaZnak">
    <w:name w:val="Stopka Znak"/>
    <w:basedOn w:val="DefaultParagraphFont"/>
  </w:style>
  <w:style w:type="character" w:customStyle="1" w:styleId="TekstdymkaZnak">
    <w:name w:val="Tekst dymka Znak"/>
    <w:basedOn w:val="DefaultParagraphFont"/>
    <w:rPr>
      <w:rFonts w:ascii="Tahoma" w:hAnsi="Tahoma" w:cs="Tahoma"/>
      <w:sz w:val="16"/>
      <w:szCs w:val="16"/>
    </w:rPr>
  </w:style>
  <w:style w:type="character" w:styleId="Hipercze">
    <w:name w:val="Hyperlink"/>
    <w:basedOn w:val="DefaultParagraphFont"/>
    <w:rPr>
      <w:color w:val="0000FF"/>
      <w:u w:val="single"/>
    </w:rPr>
  </w:style>
  <w:style w:type="character" w:customStyle="1" w:styleId="annotationreference">
    <w:name w:val="annotation reference"/>
    <w:basedOn w:val="DefaultParagraphFont"/>
    <w:rPr>
      <w:sz w:val="16"/>
      <w:szCs w:val="16"/>
    </w:rPr>
  </w:style>
  <w:style w:type="character" w:customStyle="1" w:styleId="TekstkomentarzaZnak">
    <w:name w:val="Tekst komentarza Znak"/>
    <w:basedOn w:val="DefaultParagraphFont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styleId="Pogrubienie">
    <w:name w:val="Strong"/>
    <w:basedOn w:val="DefaultParagraphFont"/>
    <w:qFormat/>
    <w:rPr>
      <w:b/>
      <w:bCs/>
    </w:rPr>
  </w:style>
  <w:style w:type="character" w:customStyle="1" w:styleId="TekstprzypisukocowegoZnak">
    <w:name w:val="Tekst przypisu końcowego Znak"/>
    <w:basedOn w:val="DefaultParagraphFont"/>
    <w:rPr>
      <w:sz w:val="20"/>
      <w:szCs w:val="20"/>
    </w:rPr>
  </w:style>
  <w:style w:type="character" w:customStyle="1" w:styleId="EndnoteCharacters">
    <w:name w:val="Endnote Characters"/>
    <w:basedOn w:val="DefaultParagraphFont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basedOn w:val="DefaultParagraphFont"/>
    <w:rPr>
      <w:sz w:val="20"/>
      <w:szCs w:val="20"/>
    </w:rPr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FontStyle34">
    <w:name w:val="Font Style34"/>
    <w:basedOn w:val="DefaultParagraphFont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efaultParagraphFont"/>
    <w:rPr>
      <w:rFonts w:ascii="Arial" w:eastAsia="Times New Roman" w:hAnsi="Arial" w:cs="Arial"/>
      <w:b/>
      <w:bCs/>
      <w:kern w:val="2"/>
      <w:sz w:val="32"/>
      <w:szCs w:val="32"/>
      <w:lang w:eastAsia="pl-PL"/>
    </w:rPr>
  </w:style>
  <w:style w:type="character" w:customStyle="1" w:styleId="TekstpodstawowyZnak">
    <w:name w:val="Tekst podstawowy Znak"/>
    <w:basedOn w:val="DefaultParagraphFont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acterStyle1">
    <w:name w:val="Character Style 1"/>
    <w:rPr>
      <w:sz w:val="22"/>
    </w:rPr>
  </w:style>
  <w:style w:type="character" w:customStyle="1" w:styleId="Teksttreci">
    <w:name w:val="Tekst treści_"/>
    <w:basedOn w:val="DefaultParagraphFont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Nagweklubstopka">
    <w:name w:val="Nagłówek lub stopka_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NagweklubstopkaTrebuchetMS55pt">
    <w:name w:val="Nagłówek lub stopka + Trebuchet MS;5;5 pt"/>
    <w:basedOn w:val="Nagweklubstopka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1"/>
      <w:szCs w:val="11"/>
      <w:u w:val="none"/>
      <w:lang w:val="pl-PL" w:eastAsia="pl-PL" w:bidi="pl-PL"/>
    </w:rPr>
  </w:style>
  <w:style w:type="character" w:customStyle="1" w:styleId="Teksttreci3Exact">
    <w:name w:val="Tekst treści (3) Exact"/>
    <w:basedOn w:val="Teksttreci3"/>
    <w:rPr>
      <w:rFonts w:ascii="Lucida Sans Unicode" w:eastAsia="Lucida Sans Unicode" w:hAnsi="Lucida Sans Unicode" w:cs="Lucida Sans Unicode"/>
      <w:spacing w:val="-2"/>
      <w:sz w:val="19"/>
      <w:szCs w:val="19"/>
      <w:shd w:val="clear" w:color="auto" w:fill="FFFFFF"/>
    </w:rPr>
  </w:style>
  <w:style w:type="character" w:customStyle="1" w:styleId="TeksttreciExact">
    <w:name w:val="Tekst treści Exac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"/>
      <w:sz w:val="19"/>
      <w:szCs w:val="19"/>
      <w:u w:val="none"/>
      <w:shd w:val="clear" w:color="auto" w:fill="FFFFFF"/>
    </w:rPr>
  </w:style>
  <w:style w:type="character" w:customStyle="1" w:styleId="Teksttreci2">
    <w:name w:val="Tekst treści (2)_"/>
    <w:basedOn w:val="DefaultParagraphFont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Podpisobrazu">
    <w:name w:val="Podpis obrazu_"/>
    <w:basedOn w:val="DefaultParagraphFont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sz w:val="13"/>
      <w:szCs w:val="13"/>
      <w:u w:val="none"/>
    </w:rPr>
  </w:style>
  <w:style w:type="character" w:customStyle="1" w:styleId="Podpisobrazu0">
    <w:name w:val="Podpis obrazu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3"/>
      <w:szCs w:val="13"/>
      <w:u w:val="none"/>
      <w:lang w:val="pl-PL" w:eastAsia="pl-PL" w:bidi="pl-PL"/>
    </w:rPr>
  </w:style>
  <w:style w:type="character" w:customStyle="1" w:styleId="PogrubienieNagweklubstopka25pt">
    <w:name w:val="Pogrubienie;Nagłówek lub stopka + 25 pt"/>
    <w:basedOn w:val="Nagweklubstopk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50"/>
      <w:szCs w:val="50"/>
      <w:u w:val="none"/>
      <w:lang w:val="pl-PL" w:eastAsia="pl-PL" w:bidi="pl-PL"/>
    </w:rPr>
  </w:style>
  <w:style w:type="character" w:customStyle="1" w:styleId="PogrubienieTeksttreci25ptKursywa">
    <w:name w:val="Pogrubienie;Tekst treści (2) + 5 pt;Kursywa"/>
    <w:basedOn w:val="Teksttreci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10"/>
      <w:szCs w:val="10"/>
      <w:shd w:val="clear" w:color="auto" w:fill="FFFFFF"/>
      <w:lang w:val="pl-PL" w:eastAsia="pl-PL" w:bidi="pl-PL"/>
    </w:rPr>
  </w:style>
  <w:style w:type="character" w:customStyle="1" w:styleId="Nagweklubstopka0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pl-PL" w:eastAsia="pl-PL" w:bidi="pl-PL"/>
    </w:rPr>
  </w:style>
  <w:style w:type="character" w:customStyle="1" w:styleId="Nagweklubstopka11pt">
    <w:name w:val="Nagłówek lub stopka + 11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efaultParagraphFont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character" w:customStyle="1" w:styleId="Teksttreci12">
    <w:name w:val="Tekst treści (12)"/>
    <w:basedOn w:val="DefaultParagraphFont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l-PL" w:eastAsia="pl-PL" w:bidi="pl-PL"/>
    </w:rPr>
  </w:style>
  <w:style w:type="character" w:customStyle="1" w:styleId="AkapitzlistZnak">
    <w:name w:val="Akapit z listą Znak"/>
  </w:style>
  <w:style w:type="character" w:customStyle="1" w:styleId="markedcontent">
    <w:name w:val="markedcontent"/>
    <w:basedOn w:val="DefaultParagraphFont"/>
  </w:style>
  <w:style w:type="character" w:styleId="UyteHipercze">
    <w:name w:val="FollowedHyperlink"/>
    <w:basedOn w:val="DefaultParagraphFont"/>
    <w:rPr>
      <w:color w:val="800080"/>
      <w:u w:val="single"/>
    </w:rPr>
  </w:style>
  <w:style w:type="character" w:customStyle="1" w:styleId="ListLabel1">
    <w:name w:val="ListLabel 1"/>
    <w:rPr>
      <w:rFonts w:ascii="Calibri" w:hAnsi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  <w:rPr>
      <w:rFonts w:ascii="Calibri" w:hAnsi="Calibri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  <w:rPr>
      <w:rFonts w:ascii="Calibri" w:hAnsi="Calibri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  <w:rPr>
      <w:rFonts w:ascii="Calibri" w:hAnsi="Calibri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  <w:rPr>
      <w:rFonts w:ascii="Calibri" w:hAnsi="Calibri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  <w:rPr>
      <w:rFonts w:ascii="Calibri" w:hAnsi="Calibri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  <w:rPr>
      <w:rFonts w:ascii="Calibri" w:hAnsi="Calibri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  <w:rPr>
      <w:rFonts w:ascii="Calibri" w:hAnsi="Calibri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  <w:rPr>
      <w:rFonts w:ascii="Calibri" w:hAnsi="Calibri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  <w:rPr>
      <w:rFonts w:ascii="Calibri" w:hAnsi="Calibri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  <w:rPr>
      <w:rFonts w:ascii="Calibri" w:hAnsi="Calibri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  <w:rPr>
      <w:rFonts w:ascii="Calibri" w:hAnsi="Calibri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  <w:rPr>
      <w:b w:val="0"/>
    </w:rPr>
  </w:style>
  <w:style w:type="character" w:customStyle="1" w:styleId="ListLabel57">
    <w:name w:val="ListLabel 57"/>
    <w:rPr>
      <w:rFonts w:ascii="Calibri" w:hAnsi="Calibri"/>
    </w:rPr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  <w:rPr>
      <w:b w:val="0"/>
    </w:rPr>
  </w:style>
  <w:style w:type="character" w:customStyle="1" w:styleId="ListLabel93">
    <w:name w:val="ListLabel 93"/>
    <w:rPr>
      <w:b w:val="0"/>
    </w:rPr>
  </w:style>
  <w:style w:type="character" w:customStyle="1" w:styleId="ListLabel94">
    <w:name w:val="ListLabel 94"/>
    <w:rPr>
      <w:rFonts w:ascii="Calibri" w:hAnsi="Calibri"/>
    </w:rPr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  <w:rPr>
      <w:b w:val="0"/>
    </w:rPr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  <w:rPr>
      <w:b w:val="0"/>
    </w:rPr>
  </w:style>
  <w:style w:type="character" w:customStyle="1" w:styleId="ListLabel119">
    <w:name w:val="ListLabel 119"/>
    <w:rPr>
      <w:b w:val="0"/>
    </w:rPr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  <w:rPr>
      <w:b w:val="0"/>
    </w:rPr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  <w:rPr>
      <w:rFonts w:ascii="Calibri" w:hAnsi="Calibri"/>
      <w:b w:val="0"/>
      <w:sz w:val="22"/>
      <w:szCs w:val="22"/>
    </w:rPr>
  </w:style>
  <w:style w:type="character" w:customStyle="1" w:styleId="ListLabel164">
    <w:name w:val="ListLabel 164"/>
    <w:rPr>
      <w:b w:val="0"/>
    </w:rPr>
  </w:style>
  <w:style w:type="character" w:customStyle="1" w:styleId="ListLabel165">
    <w:name w:val="ListLabel 165"/>
    <w:rPr>
      <w:b w:val="0"/>
    </w:rPr>
  </w:style>
  <w:style w:type="character" w:customStyle="1" w:styleId="ListLabel166">
    <w:name w:val="ListLabel 166"/>
    <w:rPr>
      <w:rFonts w:ascii="Calibri" w:hAnsi="Calibri"/>
    </w:rPr>
  </w:style>
  <w:style w:type="character" w:customStyle="1" w:styleId="ListLabel167">
    <w:name w:val="ListLabel 167"/>
    <w:rPr>
      <w:rFonts w:ascii="Calibri" w:hAnsi="Calibri"/>
    </w:rPr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  <w:rPr>
      <w:rFonts w:eastAsia="Times New Roman"/>
      <w:color w:val="auto"/>
    </w:rPr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  <w:rPr>
      <w:rFonts w:eastAsia="Times New Roman"/>
      <w:color w:val="auto"/>
    </w:rPr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  <w:rPr>
      <w:rFonts w:eastAsia="Times New Roman"/>
      <w:color w:val="auto"/>
    </w:rPr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  <w:rPr>
      <w:rFonts w:ascii="Calibri" w:eastAsia="font1303" w:hAnsi="Calibri" w:cs="Calibri"/>
      <w:b w:val="0"/>
      <w:bCs w:val="0"/>
    </w:rPr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  <w:rPr>
      <w:rFonts w:ascii="Calibri" w:eastAsia="font1303" w:hAnsi="Calibri" w:cs="Calibri"/>
      <w:b w:val="0"/>
      <w:bCs w:val="0"/>
    </w:rPr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  <w:rPr>
      <w:rFonts w:ascii="Calibri" w:eastAsia="font1303" w:hAnsi="Calibri" w:cs="Calibri"/>
      <w:b w:val="0"/>
      <w:bCs w:val="0"/>
    </w:rPr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  <w:rPr>
      <w:rFonts w:ascii="Calibri" w:eastAsia="font1303" w:hAnsi="Calibri" w:cs="Calibri"/>
      <w:b w:val="0"/>
      <w:bCs w:val="0"/>
    </w:rPr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  <w:rPr>
      <w:rFonts w:ascii="Calibri" w:eastAsia="font1303" w:hAnsi="Calibri" w:cs="Calibri"/>
      <w:b w:val="0"/>
      <w:bCs w:val="0"/>
    </w:rPr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  <w:rPr>
      <w:rFonts w:ascii="Calibri" w:eastAsia="font1303" w:hAnsi="Calibri" w:cs="Calibri"/>
      <w:b w:val="0"/>
      <w:bCs w:val="0"/>
    </w:rPr>
  </w:style>
  <w:style w:type="character" w:customStyle="1" w:styleId="ListLabel272">
    <w:name w:val="ListLabel 272"/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</w:style>
  <w:style w:type="character" w:customStyle="1" w:styleId="ListLabel280">
    <w:name w:val="ListLabel 280"/>
  </w:style>
  <w:style w:type="character" w:customStyle="1" w:styleId="ListLabel281">
    <w:name w:val="ListLabel 281"/>
    <w:rPr>
      <w:rFonts w:cs="Courier New"/>
    </w:rPr>
  </w:style>
  <w:style w:type="character" w:customStyle="1" w:styleId="ListLabel282">
    <w:name w:val="ListLabel 282"/>
  </w:style>
  <w:style w:type="character" w:customStyle="1" w:styleId="ListLabel283">
    <w:name w:val="ListLabel 283"/>
    <w:rPr>
      <w:rFonts w:ascii="Calibri" w:hAnsi="Calibri"/>
    </w:rPr>
  </w:style>
  <w:style w:type="character" w:customStyle="1" w:styleId="ListLabel284">
    <w:name w:val="ListLabel 284"/>
    <w:rPr>
      <w:rFonts w:cs="Courier New"/>
    </w:rPr>
  </w:style>
  <w:style w:type="character" w:customStyle="1" w:styleId="ListLabel285">
    <w:name w:val="ListLabel 285"/>
  </w:style>
  <w:style w:type="character" w:customStyle="1" w:styleId="ListLabel286">
    <w:name w:val="ListLabel 286"/>
    <w:rPr>
      <w:rFonts w:ascii="Calibri" w:hAnsi="Calibri"/>
    </w:rPr>
  </w:style>
  <w:style w:type="character" w:customStyle="1" w:styleId="ListLabel287">
    <w:name w:val="ListLabel 287"/>
    <w:rPr>
      <w:rFonts w:cs="Courier New"/>
    </w:rPr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  <w:rPr>
      <w:rFonts w:eastAsia="Times New Roman"/>
      <w:color w:val="auto"/>
    </w:rPr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  <w:rPr>
      <w:rFonts w:ascii="Calibri" w:hAnsi="Calibri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</w:style>
  <w:style w:type="character" w:customStyle="1" w:styleId="ListLabel301">
    <w:name w:val="ListLabel 301"/>
    <w:rPr>
      <w:rFonts w:ascii="Calibri" w:hAnsi="Calibri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</w:style>
  <w:style w:type="character" w:customStyle="1" w:styleId="ListLabel304">
    <w:name w:val="ListLabel 304"/>
    <w:rPr>
      <w:rFonts w:ascii="Calibri" w:hAnsi="Calibri"/>
    </w:rPr>
  </w:style>
  <w:style w:type="character" w:customStyle="1" w:styleId="ListLabel305">
    <w:name w:val="ListLabel 305"/>
    <w:rPr>
      <w:rFonts w:cs="Courier New"/>
    </w:rPr>
  </w:style>
  <w:style w:type="character" w:customStyle="1" w:styleId="ListLabel306">
    <w:name w:val="ListLabel 306"/>
  </w:style>
  <w:style w:type="character" w:customStyle="1" w:styleId="ListLabel307">
    <w:name w:val="ListLabel 307"/>
  </w:style>
  <w:style w:type="character" w:customStyle="1" w:styleId="ListLabel308">
    <w:name w:val="ListLabel 308"/>
  </w:style>
  <w:style w:type="character" w:customStyle="1" w:styleId="ListLabel309">
    <w:name w:val="ListLabel 309"/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</w:style>
  <w:style w:type="character" w:customStyle="1" w:styleId="ListLabel317">
    <w:name w:val="ListLabel 317"/>
  </w:style>
  <w:style w:type="character" w:customStyle="1" w:styleId="ListLabel318">
    <w:name w:val="ListLabel 318"/>
  </w:style>
  <w:style w:type="character" w:customStyle="1" w:styleId="ListLabel319">
    <w:name w:val="ListLabel 319"/>
  </w:style>
  <w:style w:type="character" w:customStyle="1" w:styleId="ListLabel320">
    <w:name w:val="ListLabel 320"/>
  </w:style>
  <w:style w:type="character" w:customStyle="1" w:styleId="ListLabel321">
    <w:name w:val="ListLabel 321"/>
  </w:style>
  <w:style w:type="character" w:customStyle="1" w:styleId="ListLabel322">
    <w:name w:val="ListLabel 322"/>
  </w:style>
  <w:style w:type="character" w:customStyle="1" w:styleId="ListLabel323">
    <w:name w:val="ListLabel 323"/>
  </w:style>
  <w:style w:type="character" w:customStyle="1" w:styleId="ListLabel324">
    <w:name w:val="ListLabel 324"/>
  </w:style>
  <w:style w:type="character" w:customStyle="1" w:styleId="ListLabel325">
    <w:name w:val="ListLabel 325"/>
    <w:rPr>
      <w:rFonts w:ascii="Calibri" w:eastAsia="Times New Roman" w:hAnsi="Calibri" w:cs="Calibri"/>
    </w:rPr>
  </w:style>
  <w:style w:type="character" w:customStyle="1" w:styleId="ListLabel326">
    <w:name w:val="ListLabel 326"/>
  </w:style>
  <w:style w:type="character" w:customStyle="1" w:styleId="ListLabel327">
    <w:name w:val="ListLabel 327"/>
  </w:style>
  <w:style w:type="character" w:customStyle="1" w:styleId="ListLabel328">
    <w:name w:val="ListLabel 328"/>
  </w:style>
  <w:style w:type="character" w:customStyle="1" w:styleId="ListLabel329">
    <w:name w:val="ListLabel 329"/>
  </w:style>
  <w:style w:type="character" w:customStyle="1" w:styleId="ListLabel330">
    <w:name w:val="ListLabel 330"/>
  </w:style>
  <w:style w:type="character" w:customStyle="1" w:styleId="ListLabel331">
    <w:name w:val="ListLabel 331"/>
  </w:style>
  <w:style w:type="character" w:customStyle="1" w:styleId="ListLabel332">
    <w:name w:val="ListLabel 332"/>
  </w:style>
  <w:style w:type="character" w:customStyle="1" w:styleId="ListLabel333">
    <w:name w:val="ListLabel 333"/>
  </w:style>
  <w:style w:type="character" w:customStyle="1" w:styleId="ListLabel334">
    <w:name w:val="ListLabel 334"/>
    <w:rPr>
      <w:rFonts w:ascii="Calibri" w:hAnsi="Calibri" w:cs="Calibri"/>
      <w:bCs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ny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alloonText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paragraph" w:customStyle="1" w:styleId="annotationsubject">
    <w:name w:val="annotation subject"/>
    <w:basedOn w:val="Tekstkomentarza"/>
    <w:next w:val="Tekstkomentarza"/>
    <w:rPr>
      <w:b/>
      <w:bCs/>
    </w:rPr>
  </w:style>
  <w:style w:type="paragraph" w:customStyle="1" w:styleId="ListParagraph">
    <w:name w:val="List Paragraph"/>
    <w:basedOn w:val="Normalny"/>
    <w:pPr>
      <w:ind w:left="720"/>
      <w:contextualSpacing/>
    </w:pPr>
  </w:style>
  <w:style w:type="paragraph" w:customStyle="1" w:styleId="Normal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Style19">
    <w:name w:val="Style19"/>
    <w:basedOn w:val="Normalny"/>
    <w:pPr>
      <w:widowControl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vision">
    <w:name w:val="Revision"/>
    <w:pPr>
      <w:suppressAutoHyphens/>
    </w:pPr>
    <w:rPr>
      <w:rFonts w:ascii="Calibri" w:eastAsia="font1303" w:hAnsi="Calibri" w:cs="font1303"/>
      <w:sz w:val="22"/>
      <w:szCs w:val="22"/>
    </w:rPr>
  </w:style>
  <w:style w:type="paragraph" w:customStyle="1" w:styleId="Akapitzlist2">
    <w:name w:val="Akapit z listą2"/>
    <w:basedOn w:val="Normalny"/>
    <w:rPr>
      <w:rFonts w:eastAsia="Lucida Sans Unicode" w:cs="font325"/>
      <w:kern w:val="2"/>
      <w:lang w:eastAsia="ar-SA"/>
    </w:rPr>
  </w:style>
  <w:style w:type="paragraph" w:customStyle="1" w:styleId="Tretekstu">
    <w:name w:val="Treść tekstu"/>
    <w:basedOn w:val="Normalny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Teksttreci0">
    <w:name w:val="Tekst treści"/>
    <w:basedOn w:val="Normalny"/>
    <w:pPr>
      <w:widowControl w:val="0"/>
      <w:shd w:val="clear" w:color="auto" w:fill="FFFFFF"/>
      <w:spacing w:after="0" w:line="0" w:lineRule="atLeast"/>
      <w:ind w:hanging="7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0" w:lineRule="atLeast"/>
      <w:ind w:hanging="5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30">
    <w:name w:val="Tekst treści (3)"/>
    <w:basedOn w:val="Normalny"/>
    <w:pPr>
      <w:widowControl w:val="0"/>
      <w:shd w:val="clear" w:color="auto" w:fill="FFFFFF"/>
      <w:spacing w:after="0" w:line="144" w:lineRule="exact"/>
      <w:ind w:hanging="220"/>
    </w:pPr>
    <w:rPr>
      <w:rFonts w:ascii="Lucida Sans Unicode" w:eastAsia="Lucida Sans Unicode" w:hAnsi="Lucida Sans Unicode" w:cs="Lucida Sans Unicode"/>
      <w:sz w:val="19"/>
      <w:szCs w:val="19"/>
    </w:rPr>
  </w:style>
  <w:style w:type="paragraph" w:customStyle="1" w:styleId="NoSpacing">
    <w:name w:val="No Spacing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o@fnp.org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2999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Krypa</dc:creator>
  <cp:keywords/>
  <cp:lastModifiedBy>Agnieszka Kossakowska</cp:lastModifiedBy>
  <cp:revision>2</cp:revision>
  <cp:lastPrinted>2019-06-03T09:17:00Z</cp:lastPrinted>
  <dcterms:created xsi:type="dcterms:W3CDTF">2026-06-15T19:00:00Z</dcterms:created>
  <dcterms:modified xsi:type="dcterms:W3CDTF">2026-06-15T19:00:00Z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</Properties>
</file>