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CF0C1" w14:textId="77777777" w:rsidR="00376E65" w:rsidRDefault="00376E65">
      <w:pPr>
        <w:spacing w:before="0" w:after="240" w:line="240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PROTOKÓŁ ODBIORU nr ….</w:t>
      </w:r>
    </w:p>
    <w:p w14:paraId="414CE8C4" w14:textId="77777777" w:rsidR="00376E65" w:rsidRDefault="00376E65">
      <w:pPr>
        <w:spacing w:before="0" w:after="120" w:line="240" w:lineRule="auto"/>
      </w:pPr>
      <w:r>
        <w:rPr>
          <w:rFonts w:ascii="Calibri" w:hAnsi="Calibri" w:cs="Calibri"/>
          <w:sz w:val="20"/>
          <w:szCs w:val="20"/>
        </w:rPr>
        <w:t>W dniu ………………………… r. w ramach umowy nr …………………………… zawartej w dniu ………………… r. stwierdzono, że przedmiot zamówienia został zrealizowany zgodnie/niezgodnie</w:t>
      </w:r>
      <w:r>
        <w:rPr>
          <w:rStyle w:val="Odwoanieprzypisudolnego"/>
          <w:rFonts w:ascii="Calibri" w:hAnsi="Calibri" w:cs="Calibri"/>
          <w:sz w:val="20"/>
          <w:szCs w:val="20"/>
        </w:rPr>
        <w:footnoteReference w:id="1"/>
      </w:r>
      <w:r>
        <w:rPr>
          <w:rFonts w:ascii="Calibri" w:hAnsi="Calibri" w:cs="Calibri"/>
          <w:sz w:val="20"/>
          <w:szCs w:val="20"/>
        </w:rPr>
        <w:t xml:space="preserve"> z wyżej wymienioną umową.</w:t>
      </w:r>
    </w:p>
    <w:tbl>
      <w:tblPr>
        <w:tblW w:w="5000" w:type="pct"/>
        <w:tblInd w:w="147" w:type="dxa"/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000" w:firstRow="0" w:lastRow="0" w:firstColumn="0" w:lastColumn="0" w:noHBand="0" w:noVBand="0"/>
      </w:tblPr>
      <w:tblGrid>
        <w:gridCol w:w="4329"/>
        <w:gridCol w:w="4731"/>
      </w:tblGrid>
      <w:tr w:rsidR="00000000" w14:paraId="207985AE" w14:textId="77777777">
        <w:trPr>
          <w:trHeight w:val="553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Start w:id="0" w:name="Wybór10"/>
          <w:p w14:paraId="3E8A7A13" w14:textId="77777777" w:rsidR="00376E65" w:rsidRDefault="00376E65">
            <w:pPr>
              <w:spacing w:before="0" w:line="240" w:lineRule="auto"/>
              <w:jc w:val="left"/>
            </w:pPr>
            <w: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fldChar w:fldCharType="end"/>
            </w:r>
            <w:bookmarkEnd w:id="0"/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Akceptacja bez zastrzeżeń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A00B2" w14:textId="77777777" w:rsidR="00376E65" w:rsidRDefault="00376E65">
            <w:pPr>
              <w:tabs>
                <w:tab w:val="left" w:pos="2695"/>
              </w:tabs>
              <w:spacing w:line="240" w:lineRule="auto"/>
            </w:pPr>
            <w:r>
              <w:rPr>
                <w:rFonts w:ascii="Calibri" w:hAnsi="Calibri" w:cs="Calibri"/>
                <w:bCs/>
                <w:i/>
                <w:sz w:val="20"/>
                <w:szCs w:val="20"/>
              </w:rPr>
              <w:t>Zamawiający akceptuje wykonanie przedmiotu zamówienia</w:t>
            </w:r>
          </w:p>
        </w:tc>
      </w:tr>
      <w:bookmarkStart w:id="1" w:name="Wybór12_Copy_1"/>
      <w:bookmarkStart w:id="2" w:name="Wybór12"/>
      <w:tr w:rsidR="00000000" w14:paraId="2DAD320A" w14:textId="77777777"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A35F4" w14:textId="77777777" w:rsidR="00376E65" w:rsidRDefault="00376E65">
            <w:pPr>
              <w:spacing w:before="0" w:line="240" w:lineRule="auto"/>
              <w:jc w:val="left"/>
            </w:pPr>
            <w: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fldChar w:fldCharType="end"/>
            </w:r>
            <w:bookmarkEnd w:id="1"/>
            <w:bookmarkEnd w:id="2"/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Akceptacja z zastrzeżeniami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D85D" w14:textId="77777777" w:rsidR="00376E65" w:rsidRDefault="00376E65">
            <w:pPr>
              <w:spacing w:before="0" w:line="240" w:lineRule="auto"/>
            </w:pPr>
            <w:r>
              <w:rPr>
                <w:rFonts w:ascii="Calibri" w:hAnsi="Calibri" w:cs="Calibri"/>
                <w:bCs/>
                <w:i/>
                <w:sz w:val="20"/>
                <w:szCs w:val="20"/>
              </w:rPr>
              <w:t>Zamawiający akceptuje wykonanie przedmiotu zamówienia z zastrzeżeniami (opis zastrzeżeń lub wad)</w:t>
            </w:r>
          </w:p>
        </w:tc>
      </w:tr>
      <w:tr w:rsidR="00000000" w14:paraId="197A2A3E" w14:textId="77777777">
        <w:trPr>
          <w:trHeight w:val="213"/>
        </w:trPr>
        <w:tc>
          <w:tcPr>
            <w:tcW w:w="9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583B2" w14:textId="77777777" w:rsidR="00376E65" w:rsidRDefault="00376E65">
            <w:pPr>
              <w:spacing w:before="0" w:line="240" w:lineRule="auto"/>
            </w:pPr>
            <w:r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W związku z zastrzeżeniami do wykonania zamówienia naliczona zostanie kara umowna w wysokości ……% wynagrodzenia brutto należnego za realizację zamówienia. </w:t>
            </w:r>
            <w:r>
              <w:rPr>
                <w:rFonts w:ascii="Calibri" w:hAnsi="Calibri" w:cs="Calibri"/>
                <w:bCs/>
                <w:i/>
                <w:sz w:val="20"/>
                <w:szCs w:val="20"/>
                <w:lang w:val="en-US"/>
              </w:rPr>
              <w:t xml:space="preserve">Zamawiający dokona potrącenia naliczonych kar umownych z wynagrodzenia Wykonawcy. </w:t>
            </w:r>
          </w:p>
        </w:tc>
      </w:tr>
      <w:bookmarkStart w:id="3" w:name="Wybór9"/>
      <w:tr w:rsidR="00000000" w14:paraId="4A9CD9AA" w14:textId="77777777">
        <w:trPr>
          <w:trHeight w:val="567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3598C" w14:textId="77777777" w:rsidR="00376E65" w:rsidRDefault="00376E65">
            <w:pPr>
              <w:spacing w:before="0" w:line="240" w:lineRule="auto"/>
              <w:jc w:val="left"/>
            </w:pPr>
            <w: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fldChar w:fldCharType="end"/>
            </w:r>
            <w:bookmarkEnd w:id="3"/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Brak akceptacji 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F4592" w14:textId="77777777" w:rsidR="00376E65" w:rsidRDefault="00376E65">
            <w:pPr>
              <w:spacing w:before="0" w:line="240" w:lineRule="auto"/>
            </w:pPr>
            <w:r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Zamawiający nie akceptuje zamówienia (opis zastrzeżeń lub wad) </w:t>
            </w:r>
          </w:p>
        </w:tc>
      </w:tr>
    </w:tbl>
    <w:p w14:paraId="7E57309C" w14:textId="77777777" w:rsidR="00376E65" w:rsidRDefault="00376E65">
      <w:pPr>
        <w:spacing w:after="120" w:line="240" w:lineRule="auto"/>
        <w:jc w:val="left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Na tym protokół zakończono i podpisano.</w:t>
      </w:r>
    </w:p>
    <w:p w14:paraId="71F0D96A" w14:textId="77777777" w:rsidR="00376E65" w:rsidRDefault="00376E65">
      <w:pPr>
        <w:spacing w:before="0" w:after="120" w:line="240" w:lineRule="auto"/>
        <w:jc w:val="left"/>
        <w:rPr>
          <w:rFonts w:ascii="Calibri" w:hAnsi="Calibri" w:cs="Calibri"/>
          <w:color w:val="000000"/>
          <w:sz w:val="20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31"/>
        <w:gridCol w:w="4538"/>
      </w:tblGrid>
      <w:tr w:rsidR="00000000" w14:paraId="03A233D2" w14:textId="77777777">
        <w:trPr>
          <w:jc w:val="center"/>
        </w:trPr>
        <w:tc>
          <w:tcPr>
            <w:tcW w:w="4531" w:type="dxa"/>
          </w:tcPr>
          <w:p w14:paraId="3FD1A461" w14:textId="77777777" w:rsidR="00376E65" w:rsidRDefault="00376E65">
            <w:pPr>
              <w:spacing w:before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9BF43A" w14:textId="77777777" w:rsidR="00376E65" w:rsidRDefault="00376E65">
            <w:pPr>
              <w:spacing w:before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41F550DA" w14:textId="77777777" w:rsidR="00376E65" w:rsidRDefault="00376E65">
            <w:pPr>
              <w:spacing w:before="0" w:line="240" w:lineRule="auto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…………………………………………………………</w:t>
            </w:r>
          </w:p>
        </w:tc>
        <w:tc>
          <w:tcPr>
            <w:tcW w:w="4538" w:type="dxa"/>
          </w:tcPr>
          <w:p w14:paraId="7B2B97BA" w14:textId="77777777" w:rsidR="00376E65" w:rsidRDefault="00376E65">
            <w:pPr>
              <w:spacing w:before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  <w:p w14:paraId="5268C749" w14:textId="77777777" w:rsidR="00376E65" w:rsidRDefault="00376E65">
            <w:pPr>
              <w:spacing w:before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  <w:p w14:paraId="18B21A28" w14:textId="77777777" w:rsidR="00376E65" w:rsidRDefault="00376E65">
            <w:pPr>
              <w:spacing w:before="0" w:line="240" w:lineRule="auto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……………………………………………………………</w:t>
            </w:r>
          </w:p>
        </w:tc>
      </w:tr>
      <w:tr w:rsidR="00000000" w14:paraId="76472443" w14:textId="77777777">
        <w:trPr>
          <w:jc w:val="center"/>
        </w:trPr>
        <w:tc>
          <w:tcPr>
            <w:tcW w:w="4531" w:type="dxa"/>
          </w:tcPr>
          <w:p w14:paraId="00AAB71D" w14:textId="77777777" w:rsidR="00376E65" w:rsidRDefault="00376E65">
            <w:pPr>
              <w:spacing w:before="0" w:line="240" w:lineRule="auto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przedstawiciel Zamawiającego</w:t>
            </w:r>
          </w:p>
          <w:p w14:paraId="303F9360" w14:textId="77777777" w:rsidR="00376E65" w:rsidRDefault="00376E65">
            <w:pPr>
              <w:spacing w:before="0" w:line="240" w:lineRule="auto"/>
              <w:jc w:val="center"/>
            </w:pPr>
            <w:r>
              <w:rPr>
                <w:rFonts w:ascii="Calibri" w:hAnsi="Calibri" w:cs="Calibri"/>
                <w:i/>
                <w:sz w:val="18"/>
                <w:szCs w:val="18"/>
              </w:rPr>
              <w:t>(podpisano odręcznie lub elektronicznie)</w:t>
            </w:r>
          </w:p>
        </w:tc>
        <w:tc>
          <w:tcPr>
            <w:tcW w:w="4538" w:type="dxa"/>
          </w:tcPr>
          <w:p w14:paraId="12059A6D" w14:textId="77777777" w:rsidR="00376E65" w:rsidRDefault="00376E65">
            <w:pPr>
              <w:spacing w:before="0" w:line="240" w:lineRule="auto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przedstawiciel Wykonawcy</w:t>
            </w:r>
          </w:p>
          <w:p w14:paraId="7C0210B0" w14:textId="77777777" w:rsidR="00376E65" w:rsidRDefault="00376E65">
            <w:pPr>
              <w:spacing w:before="0" w:line="240" w:lineRule="auto"/>
              <w:jc w:val="center"/>
            </w:pPr>
            <w:r>
              <w:rPr>
                <w:rFonts w:ascii="Calibri" w:hAnsi="Calibri" w:cs="Calibri"/>
                <w:i/>
                <w:sz w:val="18"/>
                <w:szCs w:val="18"/>
              </w:rPr>
              <w:t>(podpisano odręcznie lub elektronicznie)</w:t>
            </w:r>
          </w:p>
        </w:tc>
      </w:tr>
    </w:tbl>
    <w:p w14:paraId="22470B5D" w14:textId="77777777" w:rsidR="00376E65" w:rsidRDefault="00376E65">
      <w:pPr>
        <w:spacing w:before="0" w:line="240" w:lineRule="auto"/>
        <w:jc w:val="left"/>
        <w:rPr>
          <w:rFonts w:ascii="Calibri" w:hAnsi="Calibri" w:cs="Calibri"/>
          <w:color w:val="000000"/>
          <w:sz w:val="20"/>
          <w:szCs w:val="20"/>
        </w:rPr>
      </w:pPr>
    </w:p>
    <w:p w14:paraId="1A8BAD5A" w14:textId="77777777" w:rsidR="00376E65" w:rsidRDefault="00376E65">
      <w:pPr>
        <w:spacing w:before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7B8622DE" w14:textId="77777777" w:rsidR="00376E65" w:rsidRDefault="00376E65">
      <w:pPr>
        <w:spacing w:before="0" w:line="240" w:lineRule="auto"/>
        <w:rPr>
          <w:rFonts w:ascii="Calibri" w:hAnsi="Calibri" w:cs="Calibri"/>
          <w:color w:val="000000"/>
          <w:sz w:val="20"/>
          <w:szCs w:val="20"/>
          <w:u w:val="single"/>
        </w:rPr>
      </w:pPr>
    </w:p>
    <w:p w14:paraId="63F4A24C" w14:textId="77777777" w:rsidR="00376E65" w:rsidRDefault="00376E65">
      <w:pPr>
        <w:spacing w:after="12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  <w:u w:val="single"/>
        </w:rPr>
        <w:t>Działając w imieniu Wykonawcy niniejszym oświadczam, że</w:t>
      </w:r>
      <w:r>
        <w:rPr>
          <w:rFonts w:ascii="Calibri" w:hAnsi="Calibri" w:cs="Calibri"/>
          <w:color w:val="000000"/>
          <w:sz w:val="20"/>
          <w:szCs w:val="20"/>
        </w:rPr>
        <w:t xml:space="preserve">: </w:t>
      </w:r>
    </w:p>
    <w:p w14:paraId="3B031CFE" w14:textId="77777777" w:rsidR="00376E65" w:rsidRDefault="00376E65">
      <w:pPr>
        <w:pStyle w:val="ListParagraph"/>
        <w:numPr>
          <w:ilvl w:val="0"/>
          <w:numId w:val="3"/>
        </w:numPr>
        <w:spacing w:before="0" w:line="240" w:lineRule="auto"/>
        <w:ind w:left="284" w:hanging="284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wykonane w ramach realizacji ww. umowy utwory, nie powielają w całości lub części treści już istniejących utworów, podlegających ochronie prawno-autorskiej w rozumieniu przepisów ustawy z dnia 4 lutego 1994 r. o prawie autorskim i prawach pokrewnych (t.j. Dz.U. z 2021 r. poz. 1062 z późn. zm.);</w:t>
      </w:r>
    </w:p>
    <w:p w14:paraId="017C1EE2" w14:textId="77777777" w:rsidR="00376E65" w:rsidRDefault="00376E65">
      <w:pPr>
        <w:pStyle w:val="ListParagraph"/>
        <w:numPr>
          <w:ilvl w:val="0"/>
          <w:numId w:val="1"/>
        </w:numPr>
        <w:spacing w:before="0" w:line="240" w:lineRule="auto"/>
        <w:ind w:left="284" w:hanging="284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przeniesione na mocy ww. umowy autorskie prawa majątkowe, prawa pokrewne i prawo do wykonywania praw zależnych nie są ograniczone jakimikolwiek prawami osób trzecich;</w:t>
      </w:r>
    </w:p>
    <w:p w14:paraId="11B97914" w14:textId="77777777" w:rsidR="00376E65" w:rsidRDefault="00376E65">
      <w:pPr>
        <w:pStyle w:val="ListParagraph"/>
        <w:numPr>
          <w:ilvl w:val="0"/>
          <w:numId w:val="1"/>
        </w:numPr>
        <w:spacing w:before="0" w:line="240" w:lineRule="auto"/>
        <w:ind w:left="284" w:hanging="28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w przypadku, gdy w toku korzystania lub rozporządzania przez Zamawiającego z praw uzyskanych na mocy ww. umowy wyjdzie na jaw, że niniejsze oświadczenie jest niezgodne z prawdą i jakakolwiek osoba trzecia wystąpi wobec Zamawiającego z roszczeniami majątkowymi lub niemajątkowymi, wszelkie szkody Zamawiającego powstałe z tego tytułu zostaną pokryte przez Wykonawcę.</w:t>
      </w:r>
    </w:p>
    <w:tbl>
      <w:tblPr>
        <w:tblW w:w="0" w:type="auto"/>
        <w:tblInd w:w="6170" w:type="dxa"/>
        <w:tblLayout w:type="fixed"/>
        <w:tblLook w:val="0000" w:firstRow="0" w:lastRow="0" w:firstColumn="0" w:lastColumn="0" w:noHBand="0" w:noVBand="0"/>
      </w:tblPr>
      <w:tblGrid>
        <w:gridCol w:w="3008"/>
      </w:tblGrid>
      <w:tr w:rsidR="00000000" w14:paraId="36B63A57" w14:textId="77777777">
        <w:tc>
          <w:tcPr>
            <w:tcW w:w="3008" w:type="dxa"/>
          </w:tcPr>
          <w:p w14:paraId="1366B7DB" w14:textId="77777777" w:rsidR="00376E65" w:rsidRDefault="00376E65">
            <w:pPr>
              <w:spacing w:before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6A80564" w14:textId="77777777" w:rsidR="00376E65" w:rsidRDefault="00376E65">
            <w:pPr>
              <w:spacing w:before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6E3B1B2" w14:textId="77777777" w:rsidR="00376E65" w:rsidRDefault="00376E65">
            <w:pPr>
              <w:spacing w:before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824CC15" w14:textId="77777777" w:rsidR="00376E65" w:rsidRDefault="00376E65">
            <w:pPr>
              <w:spacing w:before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…………………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.……………..…………………</w:t>
            </w:r>
          </w:p>
        </w:tc>
      </w:tr>
      <w:tr w:rsidR="00000000" w14:paraId="2E310260" w14:textId="77777777">
        <w:tc>
          <w:tcPr>
            <w:tcW w:w="3008" w:type="dxa"/>
          </w:tcPr>
          <w:p w14:paraId="07E8E710" w14:textId="77777777" w:rsidR="00376E65" w:rsidRDefault="00376E65">
            <w:pPr>
              <w:spacing w:before="0" w:line="240" w:lineRule="auto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przedstawiciel Wykonawcy</w:t>
            </w:r>
          </w:p>
          <w:p w14:paraId="0CF500EB" w14:textId="77777777" w:rsidR="00376E65" w:rsidRDefault="00376E65">
            <w:pPr>
              <w:spacing w:before="0" w:line="240" w:lineRule="auto"/>
              <w:jc w:val="center"/>
            </w:pPr>
            <w:r>
              <w:rPr>
                <w:rFonts w:ascii="Calibri" w:hAnsi="Calibri" w:cs="Calibri"/>
                <w:i/>
                <w:sz w:val="18"/>
                <w:szCs w:val="18"/>
              </w:rPr>
              <w:t>(podpisano odręcznie lub elektronicznie)</w:t>
            </w:r>
          </w:p>
        </w:tc>
      </w:tr>
    </w:tbl>
    <w:p w14:paraId="2934EFE6" w14:textId="77777777" w:rsidR="00376E65" w:rsidRDefault="00376E65"/>
    <w:sectPr w:rsidR="00376E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701" w:left="1418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7FCF5" w14:textId="77777777" w:rsidR="00376E65" w:rsidRDefault="00376E65">
      <w:pPr>
        <w:spacing w:before="0" w:line="240" w:lineRule="auto"/>
      </w:pPr>
      <w:r>
        <w:separator/>
      </w:r>
    </w:p>
  </w:endnote>
  <w:endnote w:type="continuationSeparator" w:id="0">
    <w:p w14:paraId="42417D6B" w14:textId="77777777" w:rsidR="00376E65" w:rsidRDefault="00376E6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Grande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Noto Sans CJK SC">
    <w:charset w:val="00"/>
    <w:family w:val="auto"/>
    <w:pitch w:val="variable"/>
  </w:font>
  <w:font w:name="Lohit Devanagari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ont1303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54495" w14:textId="77777777" w:rsidR="00376E65" w:rsidRDefault="00376E6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07DAE" w14:textId="30B2ECC8" w:rsidR="00376E65" w:rsidRDefault="00B553F9">
    <w:pPr>
      <w:pStyle w:val="Stopka"/>
      <w:jc w:val="right"/>
    </w:pPr>
    <w:r>
      <w:rPr>
        <w:noProof/>
      </w:rPr>
      <w:drawing>
        <wp:inline distT="0" distB="0" distL="0" distR="0" wp14:anchorId="7F905546" wp14:editId="3A678700">
          <wp:extent cx="5759450" cy="53340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376E65">
      <w:rPr>
        <w:b/>
        <w:sz w:val="18"/>
        <w:szCs w:val="18"/>
      </w:rPr>
      <w:t xml:space="preserve"> </w:t>
    </w:r>
    <w:r w:rsidR="00376E65">
      <w:rPr>
        <w:rFonts w:ascii="Calibri" w:hAnsi="Calibri" w:cs="Calibri"/>
        <w:b/>
        <w:sz w:val="22"/>
      </w:rPr>
      <w:fldChar w:fldCharType="begin"/>
    </w:r>
    <w:r w:rsidR="00376E65">
      <w:rPr>
        <w:rFonts w:ascii="Calibri" w:hAnsi="Calibri" w:cs="Calibri"/>
        <w:b/>
        <w:sz w:val="22"/>
      </w:rPr>
      <w:instrText xml:space="preserve"> PAGE </w:instrText>
    </w:r>
    <w:r w:rsidR="00376E65">
      <w:rPr>
        <w:rFonts w:ascii="Calibri" w:hAnsi="Calibri" w:cs="Calibri"/>
        <w:b/>
        <w:sz w:val="22"/>
      </w:rPr>
      <w:fldChar w:fldCharType="separate"/>
    </w:r>
    <w:r w:rsidR="00376E65">
      <w:rPr>
        <w:rFonts w:ascii="Calibri" w:hAnsi="Calibri" w:cs="Calibri"/>
        <w:b/>
        <w:sz w:val="22"/>
      </w:rPr>
      <w:t>1</w:t>
    </w:r>
    <w:r w:rsidR="00376E65">
      <w:rPr>
        <w:rFonts w:ascii="Calibri" w:hAnsi="Calibri" w:cs="Calibri"/>
        <w:b/>
        <w:sz w:val="22"/>
      </w:rPr>
      <w:fldChar w:fldCharType="end"/>
    </w:r>
    <w:r w:rsidR="00376E65">
      <w:rPr>
        <w:rFonts w:ascii="Calibri" w:hAnsi="Calibri" w:cs="Calibri"/>
        <w:b/>
        <w:sz w:val="22"/>
      </w:rPr>
      <w:t xml:space="preserve"> </w:t>
    </w:r>
    <w:r w:rsidR="00376E65">
      <w:rPr>
        <w:rFonts w:ascii="Calibri" w:hAnsi="Calibri" w:cs="Calibri"/>
        <w:sz w:val="22"/>
      </w:rPr>
      <w:t>z</w:t>
    </w:r>
    <w:r w:rsidR="00376E65">
      <w:rPr>
        <w:rFonts w:ascii="Calibri" w:hAnsi="Calibri" w:cs="Calibri"/>
        <w:b/>
        <w:sz w:val="22"/>
      </w:rPr>
      <w:t xml:space="preserve"> </w:t>
    </w:r>
    <w:r w:rsidR="00376E65">
      <w:rPr>
        <w:rFonts w:ascii="Calibri" w:hAnsi="Calibri" w:cs="Calibri"/>
        <w:b/>
        <w:sz w:val="22"/>
      </w:rPr>
      <w:fldChar w:fldCharType="begin"/>
    </w:r>
    <w:r w:rsidR="00376E65">
      <w:rPr>
        <w:rFonts w:ascii="Calibri" w:hAnsi="Calibri" w:cs="Calibri"/>
        <w:b/>
        <w:sz w:val="22"/>
      </w:rPr>
      <w:instrText xml:space="preserve"> NUMPAGES </w:instrText>
    </w:r>
    <w:r w:rsidR="00376E65">
      <w:rPr>
        <w:rFonts w:ascii="Calibri" w:hAnsi="Calibri" w:cs="Calibri"/>
        <w:b/>
        <w:sz w:val="22"/>
      </w:rPr>
      <w:fldChar w:fldCharType="separate"/>
    </w:r>
    <w:r w:rsidR="00376E65">
      <w:rPr>
        <w:rFonts w:ascii="Calibri" w:hAnsi="Calibri" w:cs="Calibri"/>
        <w:b/>
        <w:sz w:val="22"/>
      </w:rPr>
      <w:t>1</w:t>
    </w:r>
    <w:r w:rsidR="00376E65">
      <w:rPr>
        <w:rFonts w:ascii="Calibri" w:hAnsi="Calibri" w:cs="Calibri"/>
        <w:b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5593B" w14:textId="5E788662" w:rsidR="00376E65" w:rsidRDefault="00B553F9">
    <w:pPr>
      <w:pStyle w:val="Stopka"/>
      <w:jc w:val="right"/>
    </w:pPr>
    <w:r>
      <w:rPr>
        <w:noProof/>
      </w:rPr>
      <w:drawing>
        <wp:inline distT="0" distB="0" distL="0" distR="0" wp14:anchorId="5F246812" wp14:editId="477E9720">
          <wp:extent cx="5759450" cy="53340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376E65">
      <w:rPr>
        <w:b/>
        <w:sz w:val="18"/>
        <w:szCs w:val="18"/>
      </w:rPr>
      <w:t xml:space="preserve"> </w:t>
    </w:r>
    <w:r w:rsidR="00376E65">
      <w:rPr>
        <w:rFonts w:ascii="Calibri" w:hAnsi="Calibri" w:cs="Calibri"/>
        <w:b/>
        <w:sz w:val="22"/>
      </w:rPr>
      <w:fldChar w:fldCharType="begin"/>
    </w:r>
    <w:r w:rsidR="00376E65">
      <w:rPr>
        <w:rFonts w:ascii="Calibri" w:hAnsi="Calibri" w:cs="Calibri"/>
        <w:b/>
        <w:sz w:val="22"/>
      </w:rPr>
      <w:instrText xml:space="preserve"> PAGE </w:instrText>
    </w:r>
    <w:r w:rsidR="00376E65">
      <w:rPr>
        <w:rFonts w:ascii="Calibri" w:hAnsi="Calibri" w:cs="Calibri"/>
        <w:b/>
        <w:sz w:val="22"/>
      </w:rPr>
      <w:fldChar w:fldCharType="separate"/>
    </w:r>
    <w:r w:rsidR="00376E65">
      <w:rPr>
        <w:rFonts w:ascii="Calibri" w:hAnsi="Calibri" w:cs="Calibri"/>
        <w:b/>
        <w:sz w:val="22"/>
      </w:rPr>
      <w:t>1</w:t>
    </w:r>
    <w:r w:rsidR="00376E65">
      <w:rPr>
        <w:rFonts w:ascii="Calibri" w:hAnsi="Calibri" w:cs="Calibri"/>
        <w:b/>
        <w:sz w:val="22"/>
      </w:rPr>
      <w:fldChar w:fldCharType="end"/>
    </w:r>
    <w:r w:rsidR="00376E65">
      <w:rPr>
        <w:rFonts w:ascii="Calibri" w:hAnsi="Calibri" w:cs="Calibri"/>
        <w:b/>
        <w:sz w:val="22"/>
      </w:rPr>
      <w:t xml:space="preserve"> </w:t>
    </w:r>
    <w:r w:rsidR="00376E65">
      <w:rPr>
        <w:rFonts w:ascii="Calibri" w:hAnsi="Calibri" w:cs="Calibri"/>
        <w:sz w:val="22"/>
      </w:rPr>
      <w:t>z</w:t>
    </w:r>
    <w:r w:rsidR="00376E65">
      <w:rPr>
        <w:rFonts w:ascii="Calibri" w:hAnsi="Calibri" w:cs="Calibri"/>
        <w:b/>
        <w:sz w:val="22"/>
      </w:rPr>
      <w:t xml:space="preserve"> </w:t>
    </w:r>
    <w:r w:rsidR="00376E65">
      <w:rPr>
        <w:rFonts w:ascii="Calibri" w:hAnsi="Calibri" w:cs="Calibri"/>
        <w:b/>
        <w:sz w:val="22"/>
      </w:rPr>
      <w:fldChar w:fldCharType="begin"/>
    </w:r>
    <w:r w:rsidR="00376E65">
      <w:rPr>
        <w:rFonts w:ascii="Calibri" w:hAnsi="Calibri" w:cs="Calibri"/>
        <w:b/>
        <w:sz w:val="22"/>
      </w:rPr>
      <w:instrText xml:space="preserve"> NUMPAGES </w:instrText>
    </w:r>
    <w:r w:rsidR="00376E65">
      <w:rPr>
        <w:rFonts w:ascii="Calibri" w:hAnsi="Calibri" w:cs="Calibri"/>
        <w:b/>
        <w:sz w:val="22"/>
      </w:rPr>
      <w:fldChar w:fldCharType="separate"/>
    </w:r>
    <w:r w:rsidR="00376E65">
      <w:rPr>
        <w:rFonts w:ascii="Calibri" w:hAnsi="Calibri" w:cs="Calibri"/>
        <w:b/>
        <w:sz w:val="22"/>
      </w:rPr>
      <w:t>1</w:t>
    </w:r>
    <w:r w:rsidR="00376E65">
      <w:rPr>
        <w:rFonts w:ascii="Calibri" w:hAnsi="Calibri" w:cs="Calibri"/>
        <w:b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6A2F1" w14:textId="77777777" w:rsidR="00376E65" w:rsidRDefault="00376E65">
      <w:pPr>
        <w:spacing w:before="0" w:line="240" w:lineRule="auto"/>
      </w:pPr>
      <w:r>
        <w:separator/>
      </w:r>
    </w:p>
  </w:footnote>
  <w:footnote w:type="continuationSeparator" w:id="0">
    <w:p w14:paraId="0E96FD85" w14:textId="77777777" w:rsidR="00376E65" w:rsidRDefault="00376E65">
      <w:pPr>
        <w:spacing w:before="0" w:line="240" w:lineRule="auto"/>
      </w:pPr>
      <w:r>
        <w:continuationSeparator/>
      </w:r>
    </w:p>
  </w:footnote>
  <w:footnote w:id="1">
    <w:p w14:paraId="12B96E4E" w14:textId="77777777" w:rsidR="00376E65" w:rsidRDefault="00376E65">
      <w:pPr>
        <w:pStyle w:val="Tekstprzypisudolnego"/>
      </w:pPr>
      <w:r>
        <w:rPr>
          <w:rStyle w:val="FootnoteCharacters"/>
          <w:rFonts w:ascii="Calibri" w:hAnsi="Calibri"/>
        </w:rPr>
        <w:footnoteRef/>
      </w:r>
      <w:r>
        <w:rPr>
          <w:rFonts w:ascii="Calibri" w:hAnsi="Calibri" w:cs="Calibri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55F7C" w14:textId="77777777" w:rsidR="00376E65" w:rsidRDefault="00376E6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35797" w14:textId="77777777" w:rsidR="00376E65" w:rsidRDefault="00376E65">
    <w:pPr>
      <w:pStyle w:val="Nagwek"/>
      <w:tabs>
        <w:tab w:val="left" w:pos="6330"/>
      </w:tabs>
      <w:jc w:val="center"/>
    </w:pPr>
    <w:r>
      <w:rPr>
        <w:rFonts w:ascii="Calibri" w:hAnsi="Calibri" w:cs="Calibri"/>
        <w:sz w:val="22"/>
      </w:rPr>
      <w:t xml:space="preserve">16/FENG/2026 </w:t>
    </w:r>
    <w:r>
      <w:rPr>
        <w:rFonts w:ascii="Calibri" w:hAnsi="Calibri" w:cs="Calibri"/>
        <w:sz w:val="22"/>
      </w:rPr>
      <w:tab/>
    </w:r>
    <w:r>
      <w:rPr>
        <w:rFonts w:ascii="Calibri" w:hAnsi="Calibri" w:cs="Calibri"/>
        <w:sz w:val="22"/>
      </w:rPr>
      <w:tab/>
      <w:t xml:space="preserve">                            Załącznik nr 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37DBC" w14:textId="77777777" w:rsidR="00376E65" w:rsidRDefault="00376E65">
    <w:pPr>
      <w:pStyle w:val="Nagwek"/>
      <w:tabs>
        <w:tab w:val="left" w:pos="6330"/>
      </w:tabs>
      <w:jc w:val="center"/>
    </w:pPr>
    <w:r>
      <w:rPr>
        <w:rFonts w:ascii="Calibri" w:hAnsi="Calibri" w:cs="Calibri"/>
        <w:sz w:val="22"/>
      </w:rPr>
      <w:t xml:space="preserve">16/FENG/2026 </w:t>
    </w:r>
    <w:r>
      <w:rPr>
        <w:rFonts w:ascii="Calibri" w:hAnsi="Calibri" w:cs="Calibri"/>
        <w:sz w:val="22"/>
      </w:rPr>
      <w:tab/>
    </w:r>
    <w:r>
      <w:rPr>
        <w:rFonts w:ascii="Calibri" w:hAnsi="Calibri" w:cs="Calibri"/>
        <w:sz w:val="22"/>
      </w:rPr>
      <w:tab/>
      <w:t xml:space="preserve">                            Załącznik nr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 w16cid:durableId="66729815">
    <w:abstractNumId w:val="0"/>
  </w:num>
  <w:num w:numId="2" w16cid:durableId="1306814453">
    <w:abstractNumId w:val="1"/>
  </w:num>
  <w:num w:numId="3" w16cid:durableId="2075856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B61"/>
    <w:rsid w:val="00376E65"/>
    <w:rsid w:val="006A1B61"/>
    <w:rsid w:val="00B5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ACF0FBB"/>
  <w15:chartTrackingRefBased/>
  <w15:docId w15:val="{8EFDFCB3-D91D-44D9-BBCC-518AD4946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before="120" w:line="360" w:lineRule="auto"/>
      <w:jc w:val="both"/>
    </w:pPr>
    <w:rPr>
      <w:rFonts w:eastAsia="Cambria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NagwekZnak">
    <w:name w:val="Nagłówek Znak"/>
    <w:basedOn w:val="DefaultParagraphFont"/>
    <w:rPr>
      <w:rFonts w:ascii="Times New Roman" w:eastAsia="Cambria" w:hAnsi="Times New Roman" w:cs="Times New Roman"/>
      <w:szCs w:val="22"/>
      <w:lang w:val="pl-PL"/>
    </w:rPr>
  </w:style>
  <w:style w:type="character" w:customStyle="1" w:styleId="StopkaZnak">
    <w:name w:val="Stopka Znak"/>
    <w:basedOn w:val="DefaultParagraphFont"/>
    <w:rPr>
      <w:rFonts w:ascii="Times New Roman" w:eastAsia="Cambria" w:hAnsi="Times New Roman" w:cs="Times New Roman"/>
      <w:szCs w:val="22"/>
      <w:lang w:val="pl-PL"/>
    </w:rPr>
  </w:style>
  <w:style w:type="character" w:customStyle="1" w:styleId="TekstprzypisudolnegoZnak">
    <w:name w:val="Tekst przypisu dolnego Znak"/>
    <w:basedOn w:val="DefaultParagraphFont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FootnoteCharacters">
    <w:name w:val="Footnote Characters"/>
    <w:basedOn w:val="DefaultParagraphFont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ZwykytekstZnak">
    <w:name w:val="Zwykły tekst Znak"/>
    <w:rPr>
      <w:rFonts w:ascii="Courier New" w:hAnsi="Courier New"/>
      <w:lang w:eastAsia="ar-SA"/>
    </w:rPr>
  </w:style>
  <w:style w:type="character" w:customStyle="1" w:styleId="PlainTextChar1">
    <w:name w:val="Plain Text Char1"/>
    <w:basedOn w:val="DefaultParagraphFont"/>
    <w:rPr>
      <w:rFonts w:ascii="Courier" w:eastAsia="Cambria" w:hAnsi="Courier" w:cs="Times New Roman"/>
      <w:sz w:val="21"/>
      <w:szCs w:val="21"/>
      <w:lang w:val="pl-PL"/>
    </w:rPr>
  </w:style>
  <w:style w:type="character" w:customStyle="1" w:styleId="annotationreference">
    <w:name w:val="annotation reference"/>
    <w:basedOn w:val="DefaultParagraphFont"/>
    <w:rPr>
      <w:sz w:val="16"/>
      <w:szCs w:val="16"/>
    </w:rPr>
  </w:style>
  <w:style w:type="character" w:customStyle="1" w:styleId="TekstkomentarzaZnak">
    <w:name w:val="Tekst komentarza Znak"/>
    <w:basedOn w:val="DefaultParagraphFont"/>
    <w:rPr>
      <w:rFonts w:ascii="Times New Roman" w:eastAsia="Cambria" w:hAnsi="Times New Roman" w:cs="Times New Roman"/>
      <w:sz w:val="20"/>
      <w:szCs w:val="20"/>
      <w:lang w:val="pl-PL"/>
    </w:rPr>
  </w:style>
  <w:style w:type="character" w:customStyle="1" w:styleId="TekstdymkaZnak">
    <w:name w:val="Tekst dymka Znak"/>
    <w:basedOn w:val="DefaultParagraphFont"/>
    <w:rPr>
      <w:rFonts w:ascii="Lucida Grande" w:eastAsia="Cambria" w:hAnsi="Lucida Grande" w:cs="Lucida Grande"/>
      <w:sz w:val="18"/>
      <w:szCs w:val="18"/>
      <w:lang w:val="pl-PL"/>
    </w:rPr>
  </w:style>
  <w:style w:type="character" w:customStyle="1" w:styleId="TematkomentarzaZnak">
    <w:name w:val="Temat komentarza Znak"/>
    <w:basedOn w:val="TekstkomentarzaZnak"/>
    <w:rPr>
      <w:rFonts w:ascii="Times New Roman" w:eastAsia="Cambria" w:hAnsi="Times New Roman" w:cs="Times New Roman"/>
      <w:b/>
      <w:bCs/>
      <w:sz w:val="20"/>
      <w:szCs w:val="20"/>
      <w:lang w:val="pl-PL"/>
    </w:rPr>
  </w:style>
  <w:style w:type="character" w:styleId="Uwydatnienie">
    <w:name w:val="Emphasis"/>
    <w:basedOn w:val="DefaultParagraphFont"/>
    <w:qFormat/>
    <w:rPr>
      <w:i/>
      <w:iCs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  <w:rPr>
      <w:b w:val="0"/>
    </w:rPr>
  </w:style>
  <w:style w:type="character" w:customStyle="1" w:styleId="ListLabel29">
    <w:name w:val="ListLabel 29"/>
    <w:rPr>
      <w:rFonts w:ascii="Cambria" w:eastAsia="Cambria" w:hAnsi="Cambria" w:cs="Times New Roman"/>
    </w:rPr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70">
    <w:name w:val="ListLabel 70"/>
    <w:rPr>
      <w:rFonts w:cs="Times New Roman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cs="Times New Roman"/>
    </w:rPr>
  </w:style>
  <w:style w:type="character" w:customStyle="1" w:styleId="ListLabel77">
    <w:name w:val="ListLabel 77"/>
    <w:rPr>
      <w:rFonts w:cs="Times New Roman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cs="Times New Roman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cs="Times New Roman"/>
    </w:rPr>
  </w:style>
  <w:style w:type="character" w:customStyle="1" w:styleId="ListLabel87">
    <w:name w:val="ListLabel 87"/>
    <w:rPr>
      <w:rFonts w:cs="Times New Roman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rFonts w:cs="Times New Roman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cs="Times New Roman"/>
    </w:rPr>
  </w:style>
  <w:style w:type="character" w:customStyle="1" w:styleId="ListLabel97">
    <w:name w:val="ListLabel 97"/>
    <w:rPr>
      <w:rFonts w:cs="Times New Roman"/>
    </w:rPr>
  </w:style>
  <w:style w:type="character" w:customStyle="1" w:styleId="ListLabel98">
    <w:name w:val="ListLabel 98"/>
    <w:rPr>
      <w:rFonts w:cs="Times New Roman"/>
    </w:rPr>
  </w:style>
  <w:style w:type="character" w:customStyle="1" w:styleId="ListLabel99">
    <w:name w:val="ListLabel 99"/>
    <w:rPr>
      <w:rFonts w:cs="Times New Roman"/>
    </w:rPr>
  </w:style>
  <w:style w:type="character" w:customStyle="1" w:styleId="ListLabel100">
    <w:name w:val="ListLabel 100"/>
    <w:rPr>
      <w:rFonts w:cs="Times New Roman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cs="Times New Roman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rFonts w:cs="Times New Roman"/>
    </w:rPr>
  </w:style>
  <w:style w:type="character" w:customStyle="1" w:styleId="ListLabel110">
    <w:name w:val="ListLabel 110"/>
    <w:rPr>
      <w:rFonts w:cs="Times New Roman"/>
    </w:rPr>
  </w:style>
  <w:style w:type="character" w:customStyle="1" w:styleId="ListLabel111">
    <w:name w:val="ListLabel 111"/>
    <w:rPr>
      <w:rFonts w:cs="Times New Roman"/>
    </w:rPr>
  </w:style>
  <w:style w:type="character" w:customStyle="1" w:styleId="ListLabel112">
    <w:name w:val="ListLabel 112"/>
    <w:rPr>
      <w:rFonts w:cs="Times New Roman"/>
    </w:rPr>
  </w:style>
  <w:style w:type="character" w:customStyle="1" w:styleId="ListLabel113">
    <w:name w:val="ListLabel 113"/>
    <w:rPr>
      <w:rFonts w:cs="Times New Roman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</w:rPr>
  </w:style>
  <w:style w:type="character" w:customStyle="1" w:styleId="ListLabel119">
    <w:name w:val="ListLabel 119"/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rFonts w:cs="Times New Roman"/>
    </w:rPr>
  </w:style>
  <w:style w:type="character" w:customStyle="1" w:styleId="ListLabel123">
    <w:name w:val="ListLabel 123"/>
    <w:rPr>
      <w:rFonts w:cs="Times New Roman"/>
    </w:rPr>
  </w:style>
  <w:style w:type="character" w:customStyle="1" w:styleId="ListLabel124">
    <w:name w:val="ListLabel 124"/>
  </w:style>
  <w:style w:type="character" w:customStyle="1" w:styleId="ListLabel125">
    <w:name w:val="ListLabel 125"/>
    <w:rPr>
      <w:rFonts w:cs="Times New Roman"/>
    </w:rPr>
  </w:style>
  <w:style w:type="character" w:customStyle="1" w:styleId="ListLabel126">
    <w:name w:val="ListLabel 126"/>
    <w:rPr>
      <w:rFonts w:cs="Times New Roman"/>
    </w:rPr>
  </w:style>
  <w:style w:type="character" w:customStyle="1" w:styleId="ListLabel127">
    <w:name w:val="ListLabel 127"/>
  </w:style>
  <w:style w:type="character" w:customStyle="1" w:styleId="ListLabel128">
    <w:name w:val="ListLabel 128"/>
  </w:style>
  <w:style w:type="character" w:customStyle="1" w:styleId="ListLabel129">
    <w:name w:val="ListLabel 129"/>
  </w:style>
  <w:style w:type="character" w:customStyle="1" w:styleId="ListLabel130">
    <w:name w:val="ListLabel 130"/>
  </w:style>
  <w:style w:type="character" w:customStyle="1" w:styleId="ListLabel131">
    <w:name w:val="ListLabel 131"/>
  </w:style>
  <w:style w:type="character" w:customStyle="1" w:styleId="ListLabel132">
    <w:name w:val="ListLabel 132"/>
  </w:style>
  <w:style w:type="character" w:customStyle="1" w:styleId="ListLabel133">
    <w:name w:val="ListLabel 133"/>
  </w:style>
  <w:style w:type="character" w:customStyle="1" w:styleId="ListLabel134">
    <w:name w:val="ListLabel 134"/>
  </w:style>
  <w:style w:type="character" w:customStyle="1" w:styleId="ListLabel135">
    <w:name w:val="ListLabel 135"/>
  </w:style>
  <w:style w:type="character" w:customStyle="1" w:styleId="ListLabel136">
    <w:name w:val="ListLabel 136"/>
    <w:rPr>
      <w:rFonts w:cs="Times New Roman"/>
      <w:b/>
    </w:rPr>
  </w:style>
  <w:style w:type="character" w:customStyle="1" w:styleId="ListLabel137">
    <w:name w:val="ListLabel 137"/>
    <w:rPr>
      <w:rFonts w:cs="Times New Roman"/>
    </w:rPr>
  </w:style>
  <w:style w:type="character" w:customStyle="1" w:styleId="ListLabel138">
    <w:name w:val="ListLabel 138"/>
    <w:rPr>
      <w:rFonts w:cs="Times New Roman"/>
    </w:rPr>
  </w:style>
  <w:style w:type="character" w:customStyle="1" w:styleId="ListLabel139">
    <w:name w:val="ListLabel 139"/>
    <w:rPr>
      <w:rFonts w:cs="Times New Roman"/>
    </w:rPr>
  </w:style>
  <w:style w:type="character" w:customStyle="1" w:styleId="ListLabel140">
    <w:name w:val="ListLabel 140"/>
    <w:rPr>
      <w:rFonts w:cs="Times New Roman"/>
    </w:rPr>
  </w:style>
  <w:style w:type="character" w:customStyle="1" w:styleId="ListLabel141">
    <w:name w:val="ListLabel 141"/>
    <w:rPr>
      <w:rFonts w:cs="Times New Roman"/>
    </w:rPr>
  </w:style>
  <w:style w:type="character" w:customStyle="1" w:styleId="ListLabel142">
    <w:name w:val="ListLabel 142"/>
    <w:rPr>
      <w:rFonts w:cs="Times New Roman"/>
    </w:rPr>
  </w:style>
  <w:style w:type="character" w:customStyle="1" w:styleId="ListLabel143">
    <w:name w:val="ListLabel 143"/>
    <w:rPr>
      <w:rFonts w:cs="Times New Roman"/>
    </w:rPr>
  </w:style>
  <w:style w:type="character" w:customStyle="1" w:styleId="ListLabel144">
    <w:name w:val="ListLabel 144"/>
    <w:rPr>
      <w:rFonts w:cs="Times New Roman"/>
    </w:rPr>
  </w:style>
  <w:style w:type="character" w:customStyle="1" w:styleId="ListLabel145">
    <w:name w:val="ListLabel 145"/>
    <w:rPr>
      <w:rFonts w:cs="Times New Roman"/>
    </w:rPr>
  </w:style>
  <w:style w:type="character" w:customStyle="1" w:styleId="ListLabel146">
    <w:name w:val="ListLabel 146"/>
    <w:rPr>
      <w:rFonts w:cs="Times New Roman"/>
    </w:rPr>
  </w:style>
  <w:style w:type="character" w:customStyle="1" w:styleId="ListLabel147">
    <w:name w:val="ListLabel 147"/>
    <w:rPr>
      <w:rFonts w:cs="Times New Roman"/>
    </w:rPr>
  </w:style>
  <w:style w:type="character" w:customStyle="1" w:styleId="ListLabel148">
    <w:name w:val="ListLabel 148"/>
    <w:rPr>
      <w:rFonts w:cs="Times New Roman"/>
    </w:rPr>
  </w:style>
  <w:style w:type="character" w:customStyle="1" w:styleId="ListLabel149">
    <w:name w:val="ListLabel 149"/>
    <w:rPr>
      <w:rFonts w:cs="Times New Roman"/>
    </w:rPr>
  </w:style>
  <w:style w:type="character" w:customStyle="1" w:styleId="ListLabel150">
    <w:name w:val="ListLabel 150"/>
    <w:rPr>
      <w:rFonts w:cs="Times New Roman"/>
    </w:rPr>
  </w:style>
  <w:style w:type="character" w:customStyle="1" w:styleId="ListLabel151">
    <w:name w:val="ListLabel 151"/>
    <w:rPr>
      <w:rFonts w:cs="Times New Roman"/>
    </w:rPr>
  </w:style>
  <w:style w:type="character" w:customStyle="1" w:styleId="ListLabel152">
    <w:name w:val="ListLabel 152"/>
    <w:rPr>
      <w:rFonts w:cs="Times New Roman"/>
    </w:rPr>
  </w:style>
  <w:style w:type="character" w:customStyle="1" w:styleId="ListLabel153">
    <w:name w:val="ListLabel 153"/>
    <w:rPr>
      <w:rFonts w:cs="Times New Roman"/>
    </w:rPr>
  </w:style>
  <w:style w:type="character" w:customStyle="1" w:styleId="ListLabel154">
    <w:name w:val="ListLabel 154"/>
  </w:style>
  <w:style w:type="character" w:customStyle="1" w:styleId="ListLabel155">
    <w:name w:val="ListLabel 155"/>
  </w:style>
  <w:style w:type="character" w:customStyle="1" w:styleId="ListLabel156">
    <w:name w:val="ListLabel 156"/>
  </w:style>
  <w:style w:type="character" w:customStyle="1" w:styleId="ListLabel157">
    <w:name w:val="ListLabel 157"/>
  </w:style>
  <w:style w:type="character" w:customStyle="1" w:styleId="ListLabel158">
    <w:name w:val="ListLabel 158"/>
  </w:style>
  <w:style w:type="character" w:customStyle="1" w:styleId="ListLabel159">
    <w:name w:val="ListLabel 159"/>
  </w:style>
  <w:style w:type="character" w:customStyle="1" w:styleId="ListLabel160">
    <w:name w:val="ListLabel 160"/>
  </w:style>
  <w:style w:type="character" w:customStyle="1" w:styleId="ListLabel161">
    <w:name w:val="ListLabel 161"/>
  </w:style>
  <w:style w:type="character" w:customStyle="1" w:styleId="ListLabel162">
    <w:name w:val="ListLabel 162"/>
  </w:style>
  <w:style w:type="character" w:customStyle="1" w:styleId="ListLabel163">
    <w:name w:val="ListLabel 163"/>
  </w:style>
  <w:style w:type="character" w:customStyle="1" w:styleId="ListLabel164">
    <w:name w:val="ListLabel 164"/>
  </w:style>
  <w:style w:type="character" w:customStyle="1" w:styleId="ListLabel165">
    <w:name w:val="ListLabel 165"/>
  </w:style>
  <w:style w:type="character" w:customStyle="1" w:styleId="ListLabel166">
    <w:name w:val="ListLabel 166"/>
  </w:style>
  <w:style w:type="character" w:customStyle="1" w:styleId="ListLabel167">
    <w:name w:val="ListLabel 167"/>
  </w:style>
  <w:style w:type="character" w:customStyle="1" w:styleId="ListLabel168">
    <w:name w:val="ListLabel 168"/>
  </w:style>
  <w:style w:type="character" w:customStyle="1" w:styleId="ListLabel169">
    <w:name w:val="ListLabel 169"/>
  </w:style>
  <w:style w:type="character" w:customStyle="1" w:styleId="ListLabel170">
    <w:name w:val="ListLabel 170"/>
  </w:style>
  <w:style w:type="character" w:customStyle="1" w:styleId="ListLabel171">
    <w:name w:val="ListLabel 171"/>
  </w:style>
  <w:style w:type="character" w:customStyle="1" w:styleId="ListLabel172">
    <w:name w:val="ListLabel 172"/>
  </w:style>
  <w:style w:type="character" w:customStyle="1" w:styleId="ListLabel173">
    <w:name w:val="ListLabel 173"/>
  </w:style>
  <w:style w:type="character" w:customStyle="1" w:styleId="ListLabel174">
    <w:name w:val="ListLabel 174"/>
  </w:style>
  <w:style w:type="character" w:customStyle="1" w:styleId="ListLabel175">
    <w:name w:val="ListLabel 175"/>
  </w:style>
  <w:style w:type="character" w:customStyle="1" w:styleId="ListLabel176">
    <w:name w:val="ListLabel 176"/>
  </w:style>
  <w:style w:type="character" w:customStyle="1" w:styleId="ListLabel177">
    <w:name w:val="ListLabel 177"/>
  </w:style>
  <w:style w:type="character" w:customStyle="1" w:styleId="ListLabel178">
    <w:name w:val="ListLabel 178"/>
  </w:style>
  <w:style w:type="character" w:customStyle="1" w:styleId="ListLabel179">
    <w:name w:val="ListLabel 179"/>
  </w:style>
  <w:style w:type="character" w:customStyle="1" w:styleId="ListLabel180">
    <w:name w:val="ListLabel 180"/>
  </w:style>
  <w:style w:type="character" w:customStyle="1" w:styleId="ListLabel181">
    <w:name w:val="ListLabel 181"/>
  </w:style>
  <w:style w:type="character" w:customStyle="1" w:styleId="ListLabel182">
    <w:name w:val="ListLabel 182"/>
  </w:style>
  <w:style w:type="character" w:customStyle="1" w:styleId="ListLabel183">
    <w:name w:val="ListLabel 183"/>
  </w:style>
  <w:style w:type="character" w:customStyle="1" w:styleId="ListLabel184">
    <w:name w:val="ListLabel 184"/>
  </w:style>
  <w:style w:type="character" w:customStyle="1" w:styleId="ListLabel185">
    <w:name w:val="ListLabel 185"/>
  </w:style>
  <w:style w:type="character" w:customStyle="1" w:styleId="ListLabel186">
    <w:name w:val="ListLabel 186"/>
  </w:style>
  <w:style w:type="character" w:customStyle="1" w:styleId="ListLabel187">
    <w:name w:val="ListLabel 187"/>
  </w:style>
  <w:style w:type="character" w:customStyle="1" w:styleId="ListLabel188">
    <w:name w:val="ListLabel 188"/>
  </w:style>
  <w:style w:type="character" w:customStyle="1" w:styleId="ListLabel189">
    <w:name w:val="ListLabel 189"/>
  </w:style>
  <w:style w:type="character" w:customStyle="1" w:styleId="ListLabel190">
    <w:name w:val="ListLabel 190"/>
  </w:style>
  <w:style w:type="character" w:customStyle="1" w:styleId="ListLabel191">
    <w:name w:val="ListLabel 191"/>
  </w:style>
  <w:style w:type="character" w:customStyle="1" w:styleId="ListLabel192">
    <w:name w:val="ListLabel 192"/>
  </w:style>
  <w:style w:type="character" w:customStyle="1" w:styleId="ListLabel193">
    <w:name w:val="ListLabel 193"/>
  </w:style>
  <w:style w:type="character" w:customStyle="1" w:styleId="ListLabel194">
    <w:name w:val="ListLabel 194"/>
  </w:style>
  <w:style w:type="character" w:customStyle="1" w:styleId="ListLabel195">
    <w:name w:val="ListLabel 195"/>
  </w:style>
  <w:style w:type="character" w:customStyle="1" w:styleId="ListLabel196">
    <w:name w:val="ListLabel 196"/>
  </w:style>
  <w:style w:type="character" w:customStyle="1" w:styleId="ListLabel197">
    <w:name w:val="ListLabel 197"/>
  </w:style>
  <w:style w:type="character" w:customStyle="1" w:styleId="ListLabel198">
    <w:name w:val="ListLabel 198"/>
  </w:style>
  <w:style w:type="character" w:customStyle="1" w:styleId="ListLabel199">
    <w:name w:val="ListLabel 199"/>
    <w:rPr>
      <w:b/>
      <w:i w:val="0"/>
      <w:sz w:val="22"/>
    </w:rPr>
  </w:style>
  <w:style w:type="character" w:customStyle="1" w:styleId="ListLabel200">
    <w:name w:val="ListLabel 200"/>
  </w:style>
  <w:style w:type="character" w:customStyle="1" w:styleId="ListLabel201">
    <w:name w:val="ListLabel 201"/>
  </w:style>
  <w:style w:type="character" w:customStyle="1" w:styleId="ListLabel202">
    <w:name w:val="ListLabel 202"/>
  </w:style>
  <w:style w:type="character" w:customStyle="1" w:styleId="ListLabel203">
    <w:name w:val="ListLabel 203"/>
  </w:style>
  <w:style w:type="character" w:customStyle="1" w:styleId="ListLabel204">
    <w:name w:val="ListLabel 204"/>
  </w:style>
  <w:style w:type="character" w:customStyle="1" w:styleId="ListLabel205">
    <w:name w:val="ListLabel 205"/>
  </w:style>
  <w:style w:type="character" w:customStyle="1" w:styleId="ListLabel206">
    <w:name w:val="ListLabel 206"/>
  </w:style>
  <w:style w:type="character" w:customStyle="1" w:styleId="ListLabel207">
    <w:name w:val="ListLabel 207"/>
  </w:style>
  <w:style w:type="character" w:customStyle="1" w:styleId="ListLabel208">
    <w:name w:val="ListLabel 208"/>
    <w:rPr>
      <w:sz w:val="22"/>
    </w:rPr>
  </w:style>
  <w:style w:type="character" w:customStyle="1" w:styleId="ListLabel209">
    <w:name w:val="ListLabel 209"/>
  </w:style>
  <w:style w:type="character" w:customStyle="1" w:styleId="ListLabel210">
    <w:name w:val="ListLabel 210"/>
  </w:style>
  <w:style w:type="character" w:customStyle="1" w:styleId="ListLabel211">
    <w:name w:val="ListLabel 211"/>
  </w:style>
  <w:style w:type="character" w:customStyle="1" w:styleId="ListLabel212">
    <w:name w:val="ListLabel 212"/>
  </w:style>
  <w:style w:type="character" w:customStyle="1" w:styleId="ListLabel213">
    <w:name w:val="ListLabel 213"/>
  </w:style>
  <w:style w:type="character" w:customStyle="1" w:styleId="ListLabel214">
    <w:name w:val="ListLabel 214"/>
  </w:style>
  <w:style w:type="character" w:customStyle="1" w:styleId="ListLabel215">
    <w:name w:val="ListLabel 215"/>
  </w:style>
  <w:style w:type="character" w:customStyle="1" w:styleId="ListLabel216">
    <w:name w:val="ListLabel 216"/>
  </w:style>
  <w:style w:type="character" w:customStyle="1" w:styleId="ListLabel217">
    <w:name w:val="ListLabel 217"/>
  </w:style>
  <w:style w:type="character" w:customStyle="1" w:styleId="ListLabel218">
    <w:name w:val="ListLabel 218"/>
  </w:style>
  <w:style w:type="character" w:customStyle="1" w:styleId="ListLabel219">
    <w:name w:val="ListLabel 219"/>
  </w:style>
  <w:style w:type="character" w:customStyle="1" w:styleId="ListLabel220">
    <w:name w:val="ListLabel 220"/>
  </w:style>
  <w:style w:type="character" w:customStyle="1" w:styleId="ListLabel221">
    <w:name w:val="ListLabel 221"/>
  </w:style>
  <w:style w:type="character" w:customStyle="1" w:styleId="ListLabel222">
    <w:name w:val="ListLabel 222"/>
  </w:style>
  <w:style w:type="character" w:customStyle="1" w:styleId="ListLabel223">
    <w:name w:val="ListLabel 223"/>
  </w:style>
  <w:style w:type="character" w:customStyle="1" w:styleId="ListLabel224">
    <w:name w:val="ListLabel 224"/>
  </w:style>
  <w:style w:type="character" w:customStyle="1" w:styleId="ListLabel225">
    <w:name w:val="ListLabel 225"/>
  </w:style>
  <w:style w:type="character" w:customStyle="1" w:styleId="ListLabel226">
    <w:name w:val="ListLabel 226"/>
    <w:rPr>
      <w:rFonts w:ascii="Times New Roman" w:eastAsia="Cambria" w:hAnsi="Times New Roman" w:cs="Times New Roman"/>
    </w:rPr>
  </w:style>
  <w:style w:type="character" w:customStyle="1" w:styleId="ListLabel227">
    <w:name w:val="ListLabel 227"/>
  </w:style>
  <w:style w:type="character" w:customStyle="1" w:styleId="ListLabel228">
    <w:name w:val="ListLabel 228"/>
  </w:style>
  <w:style w:type="character" w:customStyle="1" w:styleId="ListLabel229">
    <w:name w:val="ListLabel 229"/>
    <w:rPr>
      <w:rFonts w:ascii="Cambria" w:hAnsi="Cambria"/>
    </w:rPr>
  </w:style>
  <w:style w:type="character" w:customStyle="1" w:styleId="ListLabel230">
    <w:name w:val="ListLabel 230"/>
    <w:rPr>
      <w:rFonts w:ascii="Cambria" w:hAnsi="Cambria"/>
    </w:rPr>
  </w:style>
  <w:style w:type="character" w:customStyle="1" w:styleId="ListLabel231">
    <w:name w:val="ListLabel 231"/>
  </w:style>
  <w:style w:type="character" w:customStyle="1" w:styleId="ListLabel232">
    <w:name w:val="ListLabel 232"/>
  </w:style>
  <w:style w:type="character" w:customStyle="1" w:styleId="ListLabel233">
    <w:name w:val="ListLabel 233"/>
    <w:rPr>
      <w:rFonts w:ascii="Cambria" w:hAnsi="Cambria"/>
    </w:rPr>
  </w:style>
  <w:style w:type="character" w:customStyle="1" w:styleId="ListLabel234">
    <w:name w:val="ListLabel 234"/>
    <w:rPr>
      <w:rFonts w:ascii="Cambria" w:hAnsi="Cambria"/>
    </w:rPr>
  </w:style>
  <w:style w:type="character" w:customStyle="1" w:styleId="ListLabel235">
    <w:name w:val="ListLabel 235"/>
    <w:rPr>
      <w:rFonts w:cs="Times New Roman"/>
    </w:rPr>
  </w:style>
  <w:style w:type="character" w:customStyle="1" w:styleId="ListLabel236">
    <w:name w:val="ListLabel 236"/>
    <w:rPr>
      <w:rFonts w:cs="Times New Roman"/>
    </w:rPr>
  </w:style>
  <w:style w:type="character" w:customStyle="1" w:styleId="ListLabel237">
    <w:name w:val="ListLabel 237"/>
    <w:rPr>
      <w:rFonts w:cs="Times New Roman"/>
    </w:rPr>
  </w:style>
  <w:style w:type="character" w:customStyle="1" w:styleId="ListLabel238">
    <w:name w:val="ListLabel 238"/>
    <w:rPr>
      <w:rFonts w:cs="Times New Roman"/>
    </w:rPr>
  </w:style>
  <w:style w:type="character" w:customStyle="1" w:styleId="ListLabel239">
    <w:name w:val="ListLabel 239"/>
    <w:rPr>
      <w:rFonts w:cs="Times New Roman"/>
    </w:rPr>
  </w:style>
  <w:style w:type="character" w:customStyle="1" w:styleId="ListLabel240">
    <w:name w:val="ListLabel 240"/>
    <w:rPr>
      <w:rFonts w:cs="Times New Roman"/>
    </w:rPr>
  </w:style>
  <w:style w:type="character" w:customStyle="1" w:styleId="ListLabel241">
    <w:name w:val="ListLabel 241"/>
    <w:rPr>
      <w:rFonts w:cs="Times New Roman"/>
    </w:rPr>
  </w:style>
  <w:style w:type="character" w:customStyle="1" w:styleId="ListLabel242">
    <w:name w:val="ListLabel 242"/>
    <w:rPr>
      <w:rFonts w:cs="Times New Roman"/>
    </w:rPr>
  </w:style>
  <w:style w:type="character" w:customStyle="1" w:styleId="ListLabel243">
    <w:name w:val="ListLabel 243"/>
    <w:rPr>
      <w:rFonts w:cs="Times New Roman"/>
    </w:rPr>
  </w:style>
  <w:style w:type="character" w:customStyle="1" w:styleId="ListLabel244">
    <w:name w:val="ListLabel 244"/>
  </w:style>
  <w:style w:type="character" w:customStyle="1" w:styleId="ListLabel245">
    <w:name w:val="ListLabel 245"/>
    <w:rPr>
      <w:rFonts w:cs="Times New Roman"/>
    </w:rPr>
  </w:style>
  <w:style w:type="character" w:customStyle="1" w:styleId="ListLabel246">
    <w:name w:val="ListLabel 246"/>
    <w:rPr>
      <w:rFonts w:cs="Times New Roman"/>
    </w:rPr>
  </w:style>
  <w:style w:type="character" w:customStyle="1" w:styleId="ListLabel247">
    <w:name w:val="ListLabel 247"/>
    <w:rPr>
      <w:rFonts w:cs="Times New Roman"/>
    </w:rPr>
  </w:style>
  <w:style w:type="character" w:customStyle="1" w:styleId="ListLabel248">
    <w:name w:val="ListLabel 248"/>
    <w:rPr>
      <w:rFonts w:cs="Times New Roman"/>
    </w:rPr>
  </w:style>
  <w:style w:type="character" w:customStyle="1" w:styleId="ListLabel249">
    <w:name w:val="ListLabel 249"/>
    <w:rPr>
      <w:rFonts w:cs="Times New Roman"/>
    </w:rPr>
  </w:style>
  <w:style w:type="character" w:customStyle="1" w:styleId="ListLabel250">
    <w:name w:val="ListLabel 250"/>
    <w:rPr>
      <w:rFonts w:cs="Times New Roman"/>
    </w:rPr>
  </w:style>
  <w:style w:type="character" w:customStyle="1" w:styleId="ListLabel251">
    <w:name w:val="ListLabel 251"/>
    <w:rPr>
      <w:rFonts w:cs="Times New Roman"/>
    </w:rPr>
  </w:style>
  <w:style w:type="character" w:customStyle="1" w:styleId="ListLabel252">
    <w:name w:val="ListLabel 252"/>
    <w:rPr>
      <w:rFonts w:cs="Times New Roman"/>
    </w:rPr>
  </w:style>
  <w:style w:type="character" w:styleId="Odwoanieprzypisukocowego">
    <w:name w:val="endnote reference"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before="0"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after="120"/>
    </w:pPr>
    <w:rPr>
      <w:rFonts w:cs="Lohit Devanagari"/>
      <w:i/>
      <w:iCs/>
      <w:szCs w:val="24"/>
    </w:rPr>
  </w:style>
  <w:style w:type="paragraph" w:customStyle="1" w:styleId="Index">
    <w:name w:val="Index"/>
    <w:basedOn w:val="Normalny"/>
    <w:pPr>
      <w:suppressLineNumbers/>
    </w:pPr>
    <w:rPr>
      <w:rFonts w:cs="Lohit Devanagari"/>
    </w:rPr>
  </w:style>
  <w:style w:type="paragraph" w:customStyle="1" w:styleId="ListParagraph">
    <w:name w:val="List Paragraph"/>
    <w:basedOn w:val="Normalny"/>
    <w:pPr>
      <w:ind w:left="720"/>
      <w:contextualSpacing/>
    </w:pPr>
  </w:style>
  <w:style w:type="paragraph" w:customStyle="1" w:styleId="HeaderandFooter">
    <w:name w:val="Header and Footer"/>
    <w:basedOn w:val="Normalny"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before="0" w:line="240" w:lineRule="auto"/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="0" w:line="240" w:lineRule="auto"/>
    </w:pPr>
  </w:style>
  <w:style w:type="paragraph" w:styleId="Tekstprzypisudolnego">
    <w:name w:val="footnote text"/>
    <w:basedOn w:val="Normalny"/>
    <w:pPr>
      <w:spacing w:before="0" w:line="240" w:lineRule="auto"/>
      <w:jc w:val="left"/>
    </w:pPr>
    <w:rPr>
      <w:rFonts w:eastAsia="Times New Roman"/>
      <w:sz w:val="20"/>
      <w:szCs w:val="20"/>
      <w:lang w:eastAsia="pl-PL"/>
    </w:rPr>
  </w:style>
  <w:style w:type="paragraph" w:customStyle="1" w:styleId="Default">
    <w:name w:val="Default"/>
    <w:pPr>
      <w:suppressAutoHyphens/>
    </w:pPr>
    <w:rPr>
      <w:rFonts w:eastAsia="Arial"/>
      <w:color w:val="000000"/>
      <w:sz w:val="24"/>
      <w:szCs w:val="24"/>
      <w:lang w:eastAsia="ar-SA"/>
    </w:rPr>
  </w:style>
  <w:style w:type="paragraph" w:customStyle="1" w:styleId="Jasnasiatkaakcent31">
    <w:name w:val="Jasna siatka — akcent 31"/>
    <w:basedOn w:val="Normalny"/>
    <w:pPr>
      <w:spacing w:before="0" w:after="200" w:line="276" w:lineRule="auto"/>
      <w:ind w:left="720"/>
      <w:jc w:val="left"/>
    </w:pPr>
    <w:rPr>
      <w:rFonts w:ascii="Calibri" w:eastAsia="Times New Roman" w:hAnsi="Calibri"/>
      <w:sz w:val="22"/>
      <w:lang w:eastAsia="ar-SA"/>
    </w:rPr>
  </w:style>
  <w:style w:type="paragraph" w:customStyle="1" w:styleId="PlainText">
    <w:name w:val="Plain Text"/>
    <w:basedOn w:val="Normalny"/>
    <w:pPr>
      <w:spacing w:before="0" w:line="240" w:lineRule="auto"/>
      <w:jc w:val="left"/>
    </w:pPr>
    <w:rPr>
      <w:rFonts w:ascii="Courier New" w:eastAsia="MS Mincho" w:hAnsi="Courier New" w:cs="font1303"/>
      <w:szCs w:val="24"/>
      <w:lang w:val="en-US" w:eastAsia="ar-SA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paragraph" w:customStyle="1" w:styleId="BalloonText">
    <w:name w:val="Balloon Text"/>
    <w:basedOn w:val="Normalny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annotationsubject">
    <w:name w:val="annotation subject"/>
    <w:basedOn w:val="Tekstkomentarza"/>
    <w:next w:val="Tekstkomentarza"/>
    <w:rPr>
      <w:b/>
      <w:bCs/>
    </w:rPr>
  </w:style>
  <w:style w:type="paragraph" w:customStyle="1" w:styleId="Revision">
    <w:name w:val="Revision"/>
    <w:pPr>
      <w:suppressAutoHyphens/>
    </w:pPr>
    <w:rPr>
      <w:rFonts w:eastAsia="Cambria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1718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Bojanczyk</dc:creator>
  <cp:keywords/>
  <cp:lastModifiedBy>Agnieszka Kossakowska</cp:lastModifiedBy>
  <cp:revision>2</cp:revision>
  <cp:lastPrinted>2022-02-15T09:20:00Z</cp:lastPrinted>
  <dcterms:created xsi:type="dcterms:W3CDTF">2026-06-15T18:59:00Z</dcterms:created>
  <dcterms:modified xsi:type="dcterms:W3CDTF">2026-06-15T18:59:00Z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</Properties>
</file>