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E3E0" w14:textId="77777777" w:rsidR="002823FB" w:rsidRDefault="002823FB">
      <w:pPr>
        <w:shd w:val="clear" w:color="auto" w:fill="FFFFFF"/>
        <w:jc w:val="center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>FORMULARZ OFERTOWY</w:t>
      </w:r>
    </w:p>
    <w:p w14:paraId="2BB5F699" w14:textId="77777777" w:rsidR="002823FB" w:rsidRDefault="002823FB">
      <w:pPr>
        <w:shd w:val="clear" w:color="auto" w:fill="FFFFFF"/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Cs w:val="20"/>
        </w:rPr>
        <w:t>ZŁOŻONY W ODPOWIEDZI NA ZAPYTANIE OFERTOWE nr 16/FENG/2026</w:t>
      </w:r>
    </w:p>
    <w:p w14:paraId="7EC20679" w14:textId="77777777" w:rsidR="002823FB" w:rsidRDefault="002823FB">
      <w:pPr>
        <w:shd w:val="clear" w:color="auto" w:fill="FFFFFF"/>
        <w:jc w:val="center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sz w:val="22"/>
          <w:szCs w:val="20"/>
        </w:rPr>
        <w:t>na organizację konferencji naukowej dla Fundacji na rzecz Nauki Polskiej (FNP)</w:t>
      </w:r>
    </w:p>
    <w:p w14:paraId="747F4751" w14:textId="77777777" w:rsidR="002823FB" w:rsidRDefault="002823FB">
      <w:pPr>
        <w:numPr>
          <w:ilvl w:val="0"/>
          <w:numId w:val="1"/>
        </w:numPr>
        <w:shd w:val="clear" w:color="auto" w:fill="FFFFFF"/>
        <w:spacing w:before="120"/>
        <w:ind w:left="284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bCs/>
          <w:sz w:val="20"/>
          <w:szCs w:val="22"/>
        </w:rPr>
        <w:t>Zamawiający:</w:t>
      </w:r>
    </w:p>
    <w:p w14:paraId="51DFD5E7" w14:textId="77777777" w:rsidR="002823FB" w:rsidRDefault="002823FB">
      <w:pPr>
        <w:ind w:left="720" w:hanging="436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Fundacja na rzecz Nauki Polskiej</w:t>
      </w:r>
    </w:p>
    <w:p w14:paraId="131DD2EA" w14:textId="77777777" w:rsidR="002823FB" w:rsidRDefault="002823FB">
      <w:pPr>
        <w:ind w:left="720" w:hanging="436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ul. I. Krasickiego 20/22 </w:t>
      </w:r>
    </w:p>
    <w:p w14:paraId="7A31263C" w14:textId="77777777" w:rsidR="002823FB" w:rsidRDefault="002823FB">
      <w:pPr>
        <w:ind w:left="720" w:hanging="436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02-611 Warszawa </w:t>
      </w:r>
    </w:p>
    <w:p w14:paraId="4A94B3B9" w14:textId="77777777" w:rsidR="002823FB" w:rsidRDefault="002823FB">
      <w:pPr>
        <w:ind w:left="720" w:hanging="436"/>
      </w:pPr>
      <w:r>
        <w:rPr>
          <w:rFonts w:ascii="Calibri" w:hAnsi="Calibri" w:cs="Calibri"/>
          <w:sz w:val="20"/>
          <w:szCs w:val="22"/>
        </w:rPr>
        <w:t>tel. +48 (22) 845 95 00</w:t>
      </w:r>
    </w:p>
    <w:p w14:paraId="45BF97A6" w14:textId="77777777" w:rsidR="002823FB" w:rsidRDefault="002823FB">
      <w:pPr>
        <w:ind w:left="720" w:hanging="436"/>
        <w:rPr>
          <w:rFonts w:ascii="Calibri" w:hAnsi="Calibri" w:cs="Calibri"/>
          <w:b/>
          <w:bCs/>
          <w:sz w:val="20"/>
          <w:szCs w:val="22"/>
        </w:rPr>
      </w:pPr>
      <w:hyperlink r:id="rId7" w:history="1">
        <w:r>
          <w:rPr>
            <w:rStyle w:val="Hipercze"/>
            <w:rFonts w:ascii="Calibri" w:hAnsi="Calibri" w:cs="Calibri"/>
            <w:sz w:val="20"/>
            <w:szCs w:val="22"/>
          </w:rPr>
          <w:t>www.fnp.org.pl</w:t>
        </w:r>
      </w:hyperlink>
    </w:p>
    <w:p w14:paraId="6229942B" w14:textId="77777777" w:rsidR="002823FB" w:rsidRDefault="002823FB">
      <w:pPr>
        <w:numPr>
          <w:ilvl w:val="0"/>
          <w:numId w:val="1"/>
        </w:numPr>
        <w:shd w:val="clear" w:color="auto" w:fill="FFFFFF"/>
        <w:spacing w:before="120" w:after="120"/>
        <w:ind w:left="284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bCs/>
          <w:sz w:val="20"/>
          <w:szCs w:val="22"/>
        </w:rPr>
        <w:t>Wykonawca</w:t>
      </w:r>
      <w:r>
        <w:rPr>
          <w:rFonts w:ascii="Calibri" w:hAnsi="Calibri" w:cs="Calibri"/>
          <w:b/>
          <w:bCs/>
          <w:sz w:val="20"/>
          <w:szCs w:val="22"/>
          <w:lang w:val="en-US"/>
        </w:rPr>
        <w:t>:</w:t>
      </w:r>
    </w:p>
    <w:tbl>
      <w:tblPr>
        <w:tblW w:w="0" w:type="auto"/>
        <w:tblInd w:w="505" w:type="dxa"/>
        <w:tblLayout w:type="fixed"/>
        <w:tblLook w:val="0000" w:firstRow="0" w:lastRow="0" w:firstColumn="0" w:lastColumn="0" w:noHBand="0" w:noVBand="0"/>
      </w:tblPr>
      <w:tblGrid>
        <w:gridCol w:w="3401"/>
        <w:gridCol w:w="6095"/>
      </w:tblGrid>
      <w:tr w:rsidR="00000000" w14:paraId="3C20FAB0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1FCB" w14:textId="77777777" w:rsidR="002823FB" w:rsidRDefault="002823FB">
            <w:pPr>
              <w:shd w:val="clear" w:color="auto" w:fill="FFFFFF"/>
              <w:jc w:val="both"/>
            </w:pPr>
            <w:r>
              <w:rPr>
                <w:rFonts w:ascii="Calibri" w:hAnsi="Calibri" w:cs="Calibri"/>
                <w:sz w:val="20"/>
                <w:szCs w:val="22"/>
              </w:rPr>
              <w:t>Nazwa Wykonawcy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975A" w14:textId="77777777" w:rsidR="002823FB" w:rsidRDefault="002823FB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000000" w14:paraId="44F3B310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051C" w14:textId="77777777" w:rsidR="002823FB" w:rsidRDefault="002823FB">
            <w:pPr>
              <w:shd w:val="clear" w:color="auto" w:fill="FFFFFF"/>
              <w:jc w:val="both"/>
            </w:pPr>
            <w:r>
              <w:rPr>
                <w:rFonts w:ascii="Calibri" w:hAnsi="Calibri" w:cs="Calibri"/>
                <w:sz w:val="20"/>
                <w:szCs w:val="22"/>
              </w:rPr>
              <w:t>Adres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D9F0" w14:textId="77777777" w:rsidR="002823FB" w:rsidRDefault="002823FB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000000" w14:paraId="72487504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55B6" w14:textId="77777777" w:rsidR="002823FB" w:rsidRDefault="002823FB">
            <w:pPr>
              <w:shd w:val="clear" w:color="auto" w:fill="FFFFFF"/>
              <w:jc w:val="both"/>
            </w:pPr>
            <w:r>
              <w:rPr>
                <w:rFonts w:ascii="Calibri" w:hAnsi="Calibri" w:cs="Calibri"/>
                <w:sz w:val="20"/>
                <w:szCs w:val="22"/>
              </w:rPr>
              <w:t>Telefon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0C58" w14:textId="77777777" w:rsidR="002823FB" w:rsidRDefault="002823FB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000000" w14:paraId="5C4469AD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0D9E" w14:textId="77777777" w:rsidR="002823FB" w:rsidRDefault="002823FB">
            <w:pPr>
              <w:shd w:val="clear" w:color="auto" w:fill="FFFFFF"/>
              <w:jc w:val="both"/>
            </w:pPr>
            <w:r>
              <w:rPr>
                <w:rFonts w:ascii="Calibri" w:hAnsi="Calibri" w:cs="Calibri"/>
                <w:sz w:val="20"/>
                <w:szCs w:val="22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4747" w14:textId="77777777" w:rsidR="002823FB" w:rsidRDefault="002823FB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000000" w14:paraId="203D6030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E77E" w14:textId="77777777" w:rsidR="002823FB" w:rsidRDefault="002823FB">
            <w:pPr>
              <w:shd w:val="clear" w:color="auto" w:fill="FFFFFF"/>
              <w:jc w:val="both"/>
            </w:pPr>
            <w:r>
              <w:rPr>
                <w:rFonts w:ascii="Calibri" w:hAnsi="Calibri" w:cs="Calibri"/>
                <w:sz w:val="20"/>
                <w:szCs w:val="22"/>
              </w:rPr>
              <w:t>NIP / REGON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97DB" w14:textId="77777777" w:rsidR="002823FB" w:rsidRDefault="002823FB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000000" w14:paraId="07DD3CA2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CAAF" w14:textId="77777777" w:rsidR="002823FB" w:rsidRDefault="002823FB">
            <w:pPr>
              <w:shd w:val="clear" w:color="auto" w:fill="FFFFFF"/>
            </w:pPr>
            <w:r>
              <w:rPr>
                <w:rFonts w:ascii="Calibri" w:hAnsi="Calibri" w:cs="Calibri"/>
                <w:sz w:val="20"/>
                <w:szCs w:val="22"/>
              </w:rPr>
              <w:t>Osoba do kontaktu (imię i nazwisko, nr telefonu, adres e-mail)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83BA" w14:textId="77777777" w:rsidR="002823FB" w:rsidRDefault="002823FB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</w:tbl>
    <w:p w14:paraId="4D6BBFF5" w14:textId="77777777" w:rsidR="002823FB" w:rsidRDefault="002823FB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9B0012E" w14:textId="77777777" w:rsidR="002823FB" w:rsidRDefault="002823FB">
      <w:pPr>
        <w:pStyle w:val="Default"/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bCs/>
          <w:sz w:val="20"/>
          <w:szCs w:val="22"/>
        </w:rPr>
        <w:t xml:space="preserve">Działając w imieniu wykonawcy, oświadczam/y, że: </w:t>
      </w:r>
    </w:p>
    <w:p w14:paraId="302A201F" w14:textId="77777777" w:rsidR="002823FB" w:rsidRDefault="002823FB">
      <w:pPr>
        <w:numPr>
          <w:ilvl w:val="1"/>
          <w:numId w:val="1"/>
        </w:numPr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nie podlegam wykluczeniu z postępowania na podstawie Dz. IV ust. 1 Zapytania ofertowego;</w:t>
      </w:r>
    </w:p>
    <w:p w14:paraId="5B1F1A01" w14:textId="77777777" w:rsidR="002823FB" w:rsidRDefault="002823FB">
      <w:pPr>
        <w:numPr>
          <w:ilvl w:val="1"/>
          <w:numId w:val="1"/>
        </w:numPr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zapoznałem/am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533582E9" w14:textId="77777777" w:rsidR="002823FB" w:rsidRDefault="002823FB">
      <w:pPr>
        <w:numPr>
          <w:ilvl w:val="1"/>
          <w:numId w:val="1"/>
        </w:numPr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jestem związany/a niniejszą ofertą przez okres </w:t>
      </w:r>
      <w:r>
        <w:rPr>
          <w:rFonts w:ascii="Calibri" w:hAnsi="Calibri" w:cs="Calibri"/>
          <w:b/>
          <w:sz w:val="20"/>
          <w:szCs w:val="22"/>
        </w:rPr>
        <w:t>60 dni</w:t>
      </w:r>
      <w:r>
        <w:rPr>
          <w:rFonts w:ascii="Calibri" w:hAnsi="Calibri" w:cs="Calibri"/>
          <w:sz w:val="20"/>
          <w:szCs w:val="22"/>
        </w:rPr>
        <w:t xml:space="preserve"> od dnia upływu terminu składania ofert;</w:t>
      </w:r>
    </w:p>
    <w:p w14:paraId="46EC09B9" w14:textId="77777777" w:rsidR="002823FB" w:rsidRDefault="002823FB">
      <w:pPr>
        <w:numPr>
          <w:ilvl w:val="1"/>
          <w:numId w:val="1"/>
        </w:numPr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 przypadku wybrania mojej oferty jestem gotowy/a do podpisania umowy z Zamawiającym i realizacji niniejszego zamówienia na zasadach i w terminach określonych w Zapytaniu ofertowym;</w:t>
      </w:r>
    </w:p>
    <w:p w14:paraId="683DD951" w14:textId="77777777" w:rsidR="002823FB" w:rsidRDefault="002823FB">
      <w:pPr>
        <w:numPr>
          <w:ilvl w:val="1"/>
          <w:numId w:val="1"/>
        </w:numPr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posiadam zdolność do występowania w obrocie gospodarczym;</w:t>
      </w:r>
    </w:p>
    <w:p w14:paraId="27C6F3D6" w14:textId="77777777" w:rsidR="002823FB" w:rsidRDefault="002823FB">
      <w:pPr>
        <w:numPr>
          <w:ilvl w:val="1"/>
          <w:numId w:val="1"/>
        </w:numPr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posiadam uprawnienia do prowadzenia określonej działalności gospodarczej lub zawodowej, o ile wynika to z odrębnych przepisów;</w:t>
      </w:r>
    </w:p>
    <w:p w14:paraId="16851271" w14:textId="77777777" w:rsidR="002823FB" w:rsidRDefault="002823FB">
      <w:pPr>
        <w:numPr>
          <w:ilvl w:val="1"/>
          <w:numId w:val="1"/>
        </w:numPr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znajduję się w sytuacji ekonomicznej lub finansowej umożliwiającej wykonanie całego zamówienia;</w:t>
      </w:r>
    </w:p>
    <w:p w14:paraId="0A212749" w14:textId="77777777" w:rsidR="002823FB" w:rsidRDefault="002823FB">
      <w:pPr>
        <w:numPr>
          <w:ilvl w:val="1"/>
          <w:numId w:val="1"/>
        </w:numPr>
        <w:ind w:left="709" w:hanging="425"/>
        <w:jc w:val="both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posiadam zdolność techniczną lub zawodową umożliwiającą wykonanie całego zamówienia, tj. posiadam niezbędną wiedzę oraz dysponuję potencjałem technicznym i osobami zdolnymi do należytego i terminowego wykonania zamówienia;</w:t>
      </w:r>
    </w:p>
    <w:p w14:paraId="34ECD1C5" w14:textId="77777777" w:rsidR="002823FB" w:rsidRDefault="002823FB">
      <w:pPr>
        <w:numPr>
          <w:ilvl w:val="1"/>
          <w:numId w:val="1"/>
        </w:numPr>
        <w:ind w:left="709" w:hanging="425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dane kontaktowe osoby, która będzie odpowiedzialna za realizację Umowy:</w:t>
      </w:r>
      <w:r>
        <w:rPr>
          <w:rFonts w:ascii="Calibri" w:hAnsi="Calibri" w:cs="Calibr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2"/>
        </w:rPr>
        <w:br/>
        <w:t>………………………………… (imię i nazwisko), tel. ……………………………, e-mail: …………………………………</w:t>
      </w:r>
    </w:p>
    <w:p w14:paraId="7C383985" w14:textId="77777777" w:rsidR="002823FB" w:rsidRDefault="002823FB">
      <w:pPr>
        <w:numPr>
          <w:ilvl w:val="1"/>
          <w:numId w:val="1"/>
        </w:numPr>
        <w:ind w:left="709" w:hanging="425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Fonts w:ascii="Calibri" w:hAnsi="Calibri" w:cs="Calibri"/>
          <w:color w:val="000000"/>
          <w:sz w:val="20"/>
          <w:szCs w:val="22"/>
        </w:rPr>
        <w:t>oświadczam, że wypełniłem/am obowiązki informacyjne przewidziane w art. 13 lub art. 14 RODO</w:t>
      </w:r>
      <w:r>
        <w:rPr>
          <w:rStyle w:val="Odwoanieprzypisudolnego"/>
          <w:rFonts w:ascii="Calibri" w:hAnsi="Calibri" w:cs="Calibri"/>
          <w:color w:val="000000"/>
          <w:sz w:val="20"/>
          <w:szCs w:val="22"/>
        </w:rPr>
        <w:footnoteReference w:id="1"/>
      </w:r>
      <w:r>
        <w:rPr>
          <w:rFonts w:ascii="Calibri" w:hAnsi="Calibri" w:cs="Calibri"/>
          <w:color w:val="000000"/>
          <w:sz w:val="20"/>
          <w:szCs w:val="22"/>
        </w:rPr>
        <w:t xml:space="preserve"> wobec osób fizycznych, od których dane osobowe bezpośrednio lub pośrednio pozyskałam/em w celu ubiegania się o udzielenie zamówienia w niniejszym postępowaniu</w:t>
      </w:r>
      <w:r>
        <w:rPr>
          <w:rStyle w:val="Odwoanieprzypisudolnego"/>
          <w:rFonts w:ascii="Calibri" w:hAnsi="Calibri" w:cs="Calibri"/>
          <w:color w:val="000000"/>
          <w:sz w:val="20"/>
          <w:szCs w:val="22"/>
        </w:rPr>
        <w:footnoteReference w:id="2"/>
      </w:r>
      <w:r>
        <w:rPr>
          <w:rFonts w:ascii="Calibri" w:hAnsi="Calibri" w:cs="Calibri"/>
          <w:color w:val="000000"/>
          <w:sz w:val="20"/>
          <w:szCs w:val="22"/>
        </w:rPr>
        <w:t>.</w:t>
      </w:r>
    </w:p>
    <w:p w14:paraId="1403A40C" w14:textId="77777777" w:rsidR="002823FB" w:rsidRDefault="002823FB">
      <w:pPr>
        <w:spacing w:line="276" w:lineRule="auto"/>
        <w:jc w:val="both"/>
        <w:rPr>
          <w:rFonts w:ascii="Calibri" w:hAnsi="Calibri" w:cs="Calibri"/>
          <w:color w:val="000000"/>
          <w:sz w:val="20"/>
          <w:szCs w:val="22"/>
        </w:rPr>
      </w:pPr>
    </w:p>
    <w:p w14:paraId="6AB9163B" w14:textId="77777777" w:rsidR="002823FB" w:rsidRDefault="002823FB">
      <w:pPr>
        <w:sectPr w:rsidR="000000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06" w:bottom="1701" w:left="1077" w:header="284" w:footer="397" w:gutter="0"/>
          <w:cols w:space="708"/>
          <w:docGrid w:linePitch="360"/>
        </w:sectPr>
      </w:pPr>
    </w:p>
    <w:p w14:paraId="5996C646" w14:textId="77777777" w:rsidR="002823FB" w:rsidRDefault="002823FB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0"/>
          <w:szCs w:val="22"/>
        </w:rPr>
      </w:pPr>
    </w:p>
    <w:p w14:paraId="08415A67" w14:textId="77777777" w:rsidR="002823FB" w:rsidRDefault="002823FB">
      <w:pPr>
        <w:pStyle w:val="Default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Miejsce konferencji:</w:t>
      </w:r>
    </w:p>
    <w:p w14:paraId="4E35D545" w14:textId="77777777" w:rsidR="002823FB" w:rsidRDefault="002823FB">
      <w:pPr>
        <w:pStyle w:val="Default"/>
        <w:numPr>
          <w:ilvl w:val="1"/>
          <w:numId w:val="1"/>
        </w:numPr>
        <w:ind w:left="709" w:hanging="283"/>
        <w:jc w:val="both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>nazwa i adres obiektu: ………………………………………………………</w:t>
      </w:r>
    </w:p>
    <w:p w14:paraId="02438639" w14:textId="77777777" w:rsidR="002823FB" w:rsidRDefault="002823FB">
      <w:pPr>
        <w:pStyle w:val="Default"/>
        <w:numPr>
          <w:ilvl w:val="1"/>
          <w:numId w:val="1"/>
        </w:numPr>
        <w:ind w:left="709" w:hanging="283"/>
        <w:jc w:val="both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>Kryterium „Lokalizacja” — zaznaczyć „X” lub „Tak” przy jednym wariancie:</w:t>
      </w:r>
    </w:p>
    <w:p w14:paraId="7380D720" w14:textId="77777777" w:rsidR="002823FB" w:rsidRDefault="002823FB">
      <w:pPr>
        <w:pStyle w:val="Default"/>
        <w:numPr>
          <w:ilvl w:val="2"/>
          <w:numId w:val="1"/>
        </w:numPr>
        <w:ind w:left="993" w:hanging="284"/>
        <w:jc w:val="both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 xml:space="preserve">……… </w:t>
      </w:r>
      <w:r>
        <w:rPr>
          <w:rFonts w:ascii="Calibri" w:hAnsi="Calibri" w:cs="Calibri"/>
          <w:bCs/>
          <w:sz w:val="20"/>
          <w:szCs w:val="22"/>
        </w:rPr>
        <w:t xml:space="preserve">A </w:t>
      </w:r>
      <w:r>
        <w:rPr>
          <w:rFonts w:ascii="Calibri" w:hAnsi="Calibri" w:cs="Calibri"/>
          <w:bCs/>
          <w:sz w:val="20"/>
          <w:szCs w:val="22"/>
        </w:rPr>
        <w:t>–</w:t>
      </w:r>
      <w:r>
        <w:rPr>
          <w:rFonts w:ascii="Calibri" w:hAnsi="Calibri" w:cs="Calibri"/>
          <w:bCs/>
          <w:sz w:val="20"/>
          <w:szCs w:val="22"/>
        </w:rPr>
        <w:t xml:space="preserve"> 10 pkt </w:t>
      </w:r>
      <w:r>
        <w:rPr>
          <w:rFonts w:ascii="Calibri" w:hAnsi="Calibri" w:cs="Calibri"/>
          <w:bCs/>
          <w:sz w:val="20"/>
          <w:szCs w:val="22"/>
        </w:rPr>
        <w:t>—</w:t>
      </w:r>
      <w:r>
        <w:rPr>
          <w:rFonts w:ascii="Calibri" w:hAnsi="Calibri" w:cs="Calibri"/>
          <w:bCs/>
          <w:sz w:val="20"/>
          <w:szCs w:val="22"/>
        </w:rPr>
        <w:t xml:space="preserve"> obiekt </w:t>
      </w:r>
      <w:r>
        <w:rPr>
          <w:rFonts w:ascii="Calibri" w:hAnsi="Calibri" w:cs="Calibri"/>
          <w:b/>
          <w:sz w:val="20"/>
          <w:szCs w:val="22"/>
        </w:rPr>
        <w:t>nie jest hotelem ani częścią hotelu</w:t>
      </w:r>
      <w:r>
        <w:rPr>
          <w:rFonts w:ascii="Calibri" w:hAnsi="Calibri" w:cs="Calibri"/>
          <w:bCs/>
          <w:sz w:val="20"/>
          <w:szCs w:val="22"/>
        </w:rPr>
        <w:t xml:space="preserve"> i spełnia wymagania wskazane w Dz. V ust. 6 pkt 2 Zapytania ofertowego.</w:t>
      </w:r>
    </w:p>
    <w:p w14:paraId="30C9DD17" w14:textId="77777777" w:rsidR="002823FB" w:rsidRDefault="002823FB">
      <w:pPr>
        <w:pStyle w:val="Default"/>
        <w:numPr>
          <w:ilvl w:val="2"/>
          <w:numId w:val="1"/>
        </w:numPr>
        <w:ind w:left="993" w:hanging="284"/>
        <w:jc w:val="both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 xml:space="preserve">……… </w:t>
      </w:r>
      <w:r>
        <w:rPr>
          <w:rFonts w:ascii="Calibri" w:hAnsi="Calibri" w:cs="Calibri"/>
          <w:bCs/>
          <w:sz w:val="20"/>
          <w:szCs w:val="22"/>
        </w:rPr>
        <w:t xml:space="preserve">B </w:t>
      </w:r>
      <w:r>
        <w:rPr>
          <w:rFonts w:ascii="Calibri" w:hAnsi="Calibri" w:cs="Calibri"/>
          <w:bCs/>
          <w:sz w:val="20"/>
          <w:szCs w:val="22"/>
        </w:rPr>
        <w:t>–</w:t>
      </w:r>
      <w:r>
        <w:rPr>
          <w:rFonts w:ascii="Calibri" w:hAnsi="Calibri" w:cs="Calibri"/>
          <w:bCs/>
          <w:sz w:val="20"/>
          <w:szCs w:val="22"/>
        </w:rPr>
        <w:t xml:space="preserve"> 0 pkt </w:t>
      </w:r>
      <w:r>
        <w:rPr>
          <w:rFonts w:ascii="Calibri" w:hAnsi="Calibri" w:cs="Calibri"/>
          <w:bCs/>
          <w:sz w:val="20"/>
          <w:szCs w:val="22"/>
        </w:rPr>
        <w:t>—</w:t>
      </w:r>
      <w:r>
        <w:rPr>
          <w:rFonts w:ascii="Calibri" w:hAnsi="Calibri" w:cs="Calibri"/>
          <w:bCs/>
          <w:sz w:val="20"/>
          <w:szCs w:val="22"/>
        </w:rPr>
        <w:t xml:space="preserve"> obiekt </w:t>
      </w:r>
      <w:r>
        <w:rPr>
          <w:rFonts w:ascii="Calibri" w:hAnsi="Calibri" w:cs="Calibri"/>
          <w:b/>
          <w:sz w:val="20"/>
          <w:szCs w:val="22"/>
        </w:rPr>
        <w:t>jest hotelem, częścią hotelu albo innym profesjonalnym obiektem konferencyjnym</w:t>
      </w:r>
      <w:r>
        <w:rPr>
          <w:rFonts w:ascii="Calibri" w:hAnsi="Calibri" w:cs="Calibri"/>
          <w:bCs/>
          <w:sz w:val="20"/>
          <w:szCs w:val="22"/>
        </w:rPr>
        <w:t xml:space="preserve"> i spełnia wymagania wskazane w Dz. V ust. 6 pkt 3 Zapytania ofertowego.</w:t>
      </w:r>
    </w:p>
    <w:p w14:paraId="4B338C81" w14:textId="77777777" w:rsidR="002823FB" w:rsidRDefault="002823FB">
      <w:pPr>
        <w:pStyle w:val="Default"/>
        <w:jc w:val="both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Uwaga:</w:t>
      </w:r>
      <w:r>
        <w:rPr>
          <w:rFonts w:ascii="Calibri" w:hAnsi="Calibri" w:cs="Calibri"/>
          <w:bCs/>
          <w:sz w:val="20"/>
          <w:szCs w:val="22"/>
        </w:rPr>
        <w:t xml:space="preserve"> Należy zaznaczyć tylko jeden wariant.</w:t>
      </w:r>
    </w:p>
    <w:p w14:paraId="13A1FFD7" w14:textId="77777777" w:rsidR="002823FB" w:rsidRDefault="002823FB">
      <w:pPr>
        <w:pStyle w:val="Default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Link do oficjalnej strony internetowej obiektu lub innego publicznie dostępnego źródła, o ile jest dostępny:</w:t>
      </w:r>
    </w:p>
    <w:p w14:paraId="48E09FD1" w14:textId="77777777" w:rsidR="002823FB" w:rsidRDefault="002823FB">
      <w:pPr>
        <w:pStyle w:val="Default"/>
        <w:ind w:left="426"/>
        <w:jc w:val="both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……………………………………………</w:t>
      </w:r>
    </w:p>
    <w:p w14:paraId="6C5FDE0E" w14:textId="77777777" w:rsidR="002823FB" w:rsidRDefault="002823FB">
      <w:pPr>
        <w:pStyle w:val="Default"/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2"/>
        </w:rPr>
        <w:t>Oferujemy realizację zamówienia zgodnie z wymaganiami określonymi przez Zamawiającego w Zapytaniu ofertowym i załącznikach i zgodnie z poniższą kalkulacją</w:t>
      </w:r>
      <w:r>
        <w:rPr>
          <w:rFonts w:ascii="Calibri" w:hAnsi="Calibri" w:cs="Calibri"/>
          <w:b/>
          <w:sz w:val="20"/>
          <w:szCs w:val="22"/>
        </w:rPr>
        <w:t>:</w:t>
      </w:r>
    </w:p>
    <w:tbl>
      <w:tblPr>
        <w:tblpPr w:leftFromText="141" w:rightFromText="141" w:bottomFromText="160" w:vertAnchor="text" w:horzAnchor="margin" w:tblpX="-11" w:tblpY="7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113"/>
        <w:gridCol w:w="1605"/>
        <w:gridCol w:w="2131"/>
        <w:gridCol w:w="1356"/>
        <w:gridCol w:w="2068"/>
        <w:gridCol w:w="2759"/>
      </w:tblGrid>
      <w:tr w:rsidR="00000000" w14:paraId="2C25C04F" w14:textId="77777777">
        <w:trPr>
          <w:trHeight w:val="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A3B7" w14:textId="77777777" w:rsidR="002823FB" w:rsidRDefault="002823FB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Lp. </w:t>
            </w:r>
          </w:p>
        </w:tc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7B39" w14:textId="77777777" w:rsidR="002823FB" w:rsidRDefault="002823FB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0816" w14:textId="77777777" w:rsidR="002823FB" w:rsidRDefault="002823F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Liczba osób</w:t>
            </w:r>
          </w:p>
          <w:p w14:paraId="7661E751" w14:textId="77777777" w:rsidR="002823FB" w:rsidRDefault="002823FB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(maksymalna liczba)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F887" w14:textId="77777777" w:rsidR="002823FB" w:rsidRDefault="002823F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Cena w zł netto </w:t>
            </w:r>
          </w:p>
          <w:p w14:paraId="3E922564" w14:textId="77777777" w:rsidR="002823FB" w:rsidRDefault="002823FB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za 1 os.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38B6" w14:textId="77777777" w:rsidR="002823FB" w:rsidRDefault="002823FB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4741" w14:textId="77777777" w:rsidR="002823FB" w:rsidRDefault="002823FB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Wartość zł netto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(poz. 2: kol. 3x4)</w:t>
            </w:r>
          </w:p>
        </w:tc>
        <w:tc>
          <w:tcPr>
            <w:tcW w:w="2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57BE" w14:textId="77777777" w:rsidR="002823FB" w:rsidRDefault="002823FB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Wartość w zł brutto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(kol. 6+VAT)</w:t>
            </w:r>
          </w:p>
        </w:tc>
      </w:tr>
      <w:tr w:rsidR="00000000" w14:paraId="4ACDEF34" w14:textId="77777777">
        <w:trPr>
          <w:trHeight w:val="5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5796" w14:textId="77777777" w:rsidR="002823FB" w:rsidRDefault="002823FB">
            <w:pPr>
              <w:pStyle w:val="ListParagraph"/>
              <w:numPr>
                <w:ilvl w:val="0"/>
                <w:numId w:val="7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DFFADE" w14:textId="77777777" w:rsidR="002823FB" w:rsidRDefault="002823FB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A80DA2" w14:textId="77777777" w:rsidR="002823FB" w:rsidRDefault="002823FB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1FEAC7" w14:textId="77777777" w:rsidR="002823FB" w:rsidRDefault="002823FB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7E8F7C" w14:textId="77777777" w:rsidR="002823FB" w:rsidRDefault="002823FB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5374EB" w14:textId="77777777" w:rsidR="002823FB" w:rsidRDefault="002823FB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B9325D" w14:textId="77777777" w:rsidR="002823FB" w:rsidRDefault="002823FB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00000" w14:paraId="2E66AF12" w14:textId="77777777">
        <w:trPr>
          <w:trHeight w:val="3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7A6D" w14:textId="77777777" w:rsidR="002823FB" w:rsidRDefault="002823FB">
            <w:pPr>
              <w:pStyle w:val="ListParagraph"/>
              <w:numPr>
                <w:ilvl w:val="0"/>
                <w:numId w:val="8"/>
              </w:numPr>
              <w:spacing w:line="257" w:lineRule="auto"/>
              <w:ind w:left="470" w:hanging="3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8B8DF4" w14:textId="77777777" w:rsidR="002823FB" w:rsidRDefault="002823FB"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Organizacja konferencji (koordynacja, logistyka i inne wskazane w OPZ oprócz niżej wymienionych)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D181C3" w14:textId="77777777" w:rsidR="002823FB" w:rsidRDefault="002823FB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6BF18D" w14:textId="77777777" w:rsidR="002823FB" w:rsidRDefault="002823FB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1E94A6" w14:textId="77777777" w:rsidR="002823FB" w:rsidRDefault="00282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3989C3" w14:textId="77777777" w:rsidR="002823FB" w:rsidRDefault="00282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5B82B26E" w14:textId="77777777">
        <w:trPr>
          <w:trHeight w:val="4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05FA" w14:textId="77777777" w:rsidR="002823FB" w:rsidRDefault="002823FB">
            <w:pPr>
              <w:pStyle w:val="ListParagraph"/>
              <w:numPr>
                <w:ilvl w:val="0"/>
                <w:numId w:val="3"/>
              </w:numPr>
              <w:spacing w:line="257" w:lineRule="auto"/>
              <w:ind w:left="470" w:hanging="3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29C1" w14:textId="77777777" w:rsidR="002823FB" w:rsidRDefault="002823FB"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Catering (2dni x 300 osób każdego dnia)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941A" w14:textId="77777777" w:rsidR="002823FB" w:rsidRDefault="002823FB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6BC1" w14:textId="77777777" w:rsidR="002823FB" w:rsidRDefault="00282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C1CC" w14:textId="77777777" w:rsidR="002823FB" w:rsidRDefault="002823FB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A485" w14:textId="77777777" w:rsidR="002823FB" w:rsidRDefault="00282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745C" w14:textId="77777777" w:rsidR="002823FB" w:rsidRDefault="00282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7346B9C8" w14:textId="77777777">
        <w:trPr>
          <w:trHeight w:val="4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0AF7" w14:textId="77777777" w:rsidR="002823FB" w:rsidRDefault="002823FB">
            <w:pPr>
              <w:pStyle w:val="ListParagraph"/>
              <w:numPr>
                <w:ilvl w:val="0"/>
                <w:numId w:val="3"/>
              </w:numPr>
              <w:spacing w:line="257" w:lineRule="auto"/>
              <w:ind w:left="470" w:hanging="3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79DF" w14:textId="77777777" w:rsidR="002823FB" w:rsidRDefault="002823FB">
            <w:pPr>
              <w:jc w:val="right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Suma (poz. 1-2):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5F8B" w14:textId="77777777" w:rsidR="002823FB" w:rsidRDefault="00282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10F8" w14:textId="77777777" w:rsidR="002823FB" w:rsidRDefault="00282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B5216A1" w14:textId="77777777" w:rsidR="002823FB" w:rsidRDefault="002823FB">
      <w:pPr>
        <w:numPr>
          <w:ilvl w:val="0"/>
          <w:numId w:val="1"/>
        </w:numPr>
        <w:ind w:left="426" w:hanging="426"/>
        <w:rPr>
          <w:rFonts w:ascii="Calibri" w:hAnsi="Calibri" w:cs="Calibri"/>
          <w:b/>
          <w:color w:val="000000"/>
          <w:sz w:val="16"/>
          <w:szCs w:val="16"/>
          <w:lang w:eastAsia="en-US"/>
        </w:rPr>
      </w:pPr>
      <w:r>
        <w:rPr>
          <w:rFonts w:ascii="Calibri" w:hAnsi="Calibri"/>
          <w:b/>
          <w:color w:val="000000"/>
          <w:sz w:val="22"/>
          <w:szCs w:val="20"/>
        </w:rPr>
        <w:t xml:space="preserve">Wykaz wykonanych zamówień (konferencji / imprez / wydarzeń) – dalej: konferencja, </w:t>
      </w:r>
      <w:r>
        <w:rPr>
          <w:rFonts w:ascii="Calibri" w:hAnsi="Calibri"/>
          <w:sz w:val="22"/>
          <w:szCs w:val="22"/>
        </w:rPr>
        <w:t>na potwierdzenie spełnienia warunku określonego w Dz. IV ust. 2 pkt 4 lit. a Zapytania ofertowego</w:t>
      </w:r>
      <w:r>
        <w:rPr>
          <w:rFonts w:ascii="Calibri" w:hAnsi="Calibri"/>
          <w:color w:val="000000"/>
          <w:sz w:val="22"/>
          <w:szCs w:val="20"/>
        </w:rPr>
        <w:t>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64"/>
        <w:gridCol w:w="1799"/>
        <w:gridCol w:w="1842"/>
        <w:gridCol w:w="1702"/>
        <w:gridCol w:w="1417"/>
        <w:gridCol w:w="2127"/>
        <w:gridCol w:w="1108"/>
        <w:gridCol w:w="1563"/>
        <w:gridCol w:w="1846"/>
      </w:tblGrid>
      <w:tr w:rsidR="00000000" w14:paraId="335A625F" w14:textId="77777777">
        <w:trPr>
          <w:trHeight w:val="185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0AC3" w14:textId="77777777" w:rsidR="002823FB" w:rsidRDefault="002823FB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A073" w14:textId="77777777" w:rsidR="002823FB" w:rsidRDefault="002823FB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Nazwa podmiotu, na rzecz którego zorganizowano konferencję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2BCC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Nazwa zamówienia, </w:t>
            </w:r>
          </w:p>
          <w:p w14:paraId="132D3104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tj. zorganizowanej  </w:t>
            </w:r>
          </w:p>
          <w:p w14:paraId="47BE1C54" w14:textId="77777777" w:rsidR="002823FB" w:rsidRDefault="002823FB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konferencji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8CFE" w14:textId="77777777" w:rsidR="002823FB" w:rsidRDefault="002823FB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Adres miejsca, gdzie odbyła się konferencja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DB3E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Liczba osób uczestniczących w konferencji</w:t>
            </w:r>
          </w:p>
          <w:p w14:paraId="31D9B3BD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27D0" w14:textId="77777777" w:rsidR="002823FB" w:rsidRDefault="002823FB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Zorganizowana konferencja obejmowała co najmniej elementy określone przez Zamawiającego w warunku udziału w postępowaniu (Dz. IV ust. 2 pkt 4 lit a tir. 1-4 Zapytania ofertowego)*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1B58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Konferencja trwała co najmniej </w:t>
            </w:r>
          </w:p>
          <w:p w14:paraId="25B2F56F" w14:textId="77777777" w:rsidR="002823FB" w:rsidRDefault="002823FB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6 godzin zegarowych każdego dnia konferencji*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5D8B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Termin zrealizowanej konferencji </w:t>
            </w:r>
          </w:p>
          <w:p w14:paraId="53D77C81" w14:textId="77777777" w:rsidR="002823FB" w:rsidRDefault="002823FB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od-do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br/>
              <w:t>(min. dd/mm/rrrr)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46FE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Wartość zorganizowanej</w:t>
            </w:r>
          </w:p>
          <w:p w14:paraId="2D4047DB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konferencji </w:t>
            </w:r>
          </w:p>
          <w:p w14:paraId="16115E46" w14:textId="77777777" w:rsidR="002823FB" w:rsidRDefault="002823FB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brutto w zł</w:t>
            </w:r>
          </w:p>
        </w:tc>
      </w:tr>
      <w:tr w:rsidR="00000000" w14:paraId="168C8182" w14:textId="77777777">
        <w:trPr>
          <w:trHeight w:val="6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A02B" w14:textId="77777777" w:rsidR="002823FB" w:rsidRDefault="002823FB">
            <w:pPr>
              <w:numPr>
                <w:ilvl w:val="0"/>
                <w:numId w:val="9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5A4E" w14:textId="77777777" w:rsidR="002823FB" w:rsidRDefault="002823FB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1D27" w14:textId="77777777" w:rsidR="002823FB" w:rsidRDefault="002823FB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518F" w14:textId="77777777" w:rsidR="002823FB" w:rsidRDefault="002823FB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C678" w14:textId="77777777" w:rsidR="002823FB" w:rsidRDefault="002823FB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DC9C" w14:textId="77777777" w:rsidR="002823FB" w:rsidRDefault="002823FB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1F9E" w14:textId="77777777" w:rsidR="002823FB" w:rsidRDefault="002823FB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CD29" w14:textId="77777777" w:rsidR="002823FB" w:rsidRDefault="002823FB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72CA" w14:textId="77777777" w:rsidR="002823FB" w:rsidRDefault="002823FB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</w:tr>
      <w:tr w:rsidR="00000000" w14:paraId="70CC9EBC" w14:textId="77777777">
        <w:trPr>
          <w:trHeight w:val="6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0EB4" w14:textId="77777777" w:rsidR="002823FB" w:rsidRDefault="002823FB">
            <w:pPr>
              <w:spacing w:line="276" w:lineRule="auto"/>
              <w:ind w:right="-42"/>
              <w:jc w:val="center"/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C4E3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2CD5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9E4E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CF49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D8CC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C335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8B78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2B72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00000" w14:paraId="7092330B" w14:textId="77777777">
        <w:trPr>
          <w:trHeight w:val="6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88E8" w14:textId="77777777" w:rsidR="002823FB" w:rsidRDefault="002823FB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lastRenderedPageBreak/>
              <w:t>2.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1ACE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0150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47E9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740F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490E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5D41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3ECF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6DE2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00000" w14:paraId="3711ED57" w14:textId="77777777">
        <w:trPr>
          <w:trHeight w:val="6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12D3" w14:textId="77777777" w:rsidR="002823FB" w:rsidRDefault="002823FB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FCCB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F746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1844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A864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ED4E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8F2C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498D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7366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00000" w14:paraId="1232AE0D" w14:textId="77777777">
        <w:trPr>
          <w:trHeight w:val="6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01EA" w14:textId="77777777" w:rsidR="002823FB" w:rsidRDefault="002823FB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49A6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1E67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18A1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AFB5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76B7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71AA8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6026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3F5E" w14:textId="77777777" w:rsidR="002823FB" w:rsidRDefault="002823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3D4BE557" w14:textId="77777777" w:rsidR="002823FB" w:rsidRDefault="002823FB">
      <w:pPr>
        <w:spacing w:before="120" w:line="276" w:lineRule="auto"/>
        <w:jc w:val="both"/>
        <w:rPr>
          <w:rFonts w:ascii="Calibri" w:hAnsi="Calibri"/>
          <w:b/>
          <w:color w:val="000000"/>
          <w:sz w:val="22"/>
          <w:szCs w:val="20"/>
        </w:rPr>
      </w:pPr>
      <w:r>
        <w:rPr>
          <w:rFonts w:ascii="Calibri" w:hAnsi="Calibri"/>
          <w:b/>
          <w:color w:val="000000"/>
          <w:sz w:val="22"/>
          <w:szCs w:val="22"/>
        </w:rPr>
        <w:t>* Oświadczyć wstawiając „Tak” lub „Nie”</w:t>
      </w:r>
    </w:p>
    <w:p w14:paraId="23AA126C" w14:textId="77777777" w:rsidR="002823FB" w:rsidRDefault="002823FB">
      <w:pPr>
        <w:tabs>
          <w:tab w:val="left" w:pos="360"/>
        </w:tabs>
        <w:rPr>
          <w:rFonts w:ascii="Calibri" w:hAnsi="Calibri"/>
          <w:b/>
          <w:color w:val="000000"/>
          <w:sz w:val="22"/>
          <w:szCs w:val="20"/>
        </w:rPr>
      </w:pPr>
    </w:p>
    <w:p w14:paraId="4E918E94" w14:textId="77777777" w:rsidR="002823FB" w:rsidRDefault="002823FB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b/>
          <w:sz w:val="16"/>
          <w:szCs w:val="16"/>
          <w:lang w:eastAsia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Doświadczenie</w:t>
      </w:r>
      <w:r>
        <w:rPr>
          <w:rFonts w:ascii="Calibri" w:hAnsi="Calibri"/>
          <w:b/>
          <w:color w:val="000000"/>
          <w:sz w:val="22"/>
          <w:szCs w:val="22"/>
        </w:rPr>
        <w:t xml:space="preserve"> Koordynatora w zorganizowaniu / koordynowaniu konferencji / imprezy / wydarzenia (dalej: konferencja) – </w:t>
      </w:r>
      <w:r>
        <w:rPr>
          <w:rFonts w:ascii="Calibri" w:hAnsi="Calibri"/>
          <w:color w:val="000000"/>
          <w:sz w:val="22"/>
          <w:szCs w:val="22"/>
        </w:rPr>
        <w:t xml:space="preserve">na potwierdzenie spełnienia warunku określonego w Dz. IV ust. 2 pkt 4 lit. b Zapytania ofertowego </w:t>
      </w:r>
      <w:r>
        <w:rPr>
          <w:rFonts w:ascii="Calibri" w:hAnsi="Calibri"/>
          <w:sz w:val="22"/>
          <w:szCs w:val="22"/>
        </w:rPr>
        <w:t>oraz w celu otrzymania punktów w kryterium oceny ofert określonego w Dz. V ust. 5 Zapytania ofertowego</w:t>
      </w:r>
      <w:r>
        <w:rPr>
          <w:rFonts w:ascii="Calibri" w:hAnsi="Calibri"/>
          <w:color w:val="000000"/>
          <w:sz w:val="22"/>
          <w:szCs w:val="22"/>
        </w:rPr>
        <w:t>: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127"/>
        <w:gridCol w:w="2132"/>
        <w:gridCol w:w="1702"/>
        <w:gridCol w:w="2835"/>
        <w:gridCol w:w="1275"/>
        <w:gridCol w:w="1277"/>
        <w:gridCol w:w="1165"/>
        <w:gridCol w:w="1127"/>
        <w:gridCol w:w="1128"/>
      </w:tblGrid>
      <w:tr w:rsidR="00000000" w14:paraId="5B2A1E6D" w14:textId="77777777">
        <w:trPr>
          <w:trHeight w:val="1504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9956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Imię i nazwisko </w:t>
            </w:r>
          </w:p>
          <w:p w14:paraId="41623C5A" w14:textId="77777777" w:rsidR="002823FB" w:rsidRDefault="002823FB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koordynatora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26CD" w14:textId="77777777" w:rsidR="002823FB" w:rsidRDefault="002823FB">
            <w:pPr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Nazwa podmiotu, 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br/>
              <w:t>dla którego wskazana osoba organizowała / koordynowała konferencję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8C11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Nazwa  </w:t>
            </w:r>
          </w:p>
          <w:p w14:paraId="54156348" w14:textId="77777777" w:rsidR="002823FB" w:rsidRDefault="002823FB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konferencji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ABC7" w14:textId="77777777" w:rsidR="002823FB" w:rsidRDefault="002823FB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Zakres współpracy z danym podmiotem polegał na organizowaniu / koordynowaniu konferencji </w:t>
            </w:r>
          </w:p>
          <w:p w14:paraId="2360DD57" w14:textId="77777777" w:rsidR="002823FB" w:rsidRDefault="002823FB">
            <w:pPr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i obejmował </w:t>
            </w:r>
            <w:r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co najmniej elementy określone przez Zamawiającego w warunku udziału w postępowaniu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 (Dz. IV ust. 2 pkt 4 lit. b tir. 1-2 Zapytania ofertowego)*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2999" w14:textId="77777777" w:rsidR="002823FB" w:rsidRDefault="002823FB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Liczba osób uczestniczących w konferencji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A7FF" w14:textId="77777777" w:rsidR="002823FB" w:rsidRDefault="002823FB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Wskazana osoba zna język angielski w stopniu pozwalającym na swobodną komunikację w tym języku*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E489" w14:textId="77777777" w:rsidR="002823FB" w:rsidRDefault="002823F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K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onferencja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trwała co najmniej </w:t>
            </w:r>
          </w:p>
          <w:p w14:paraId="64014232" w14:textId="77777777" w:rsidR="002823FB" w:rsidRDefault="002823FB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6 godzin zegarowych*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5D9F" w14:textId="77777777" w:rsidR="002823FB" w:rsidRDefault="002823FB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Termin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zrealizowanej 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konferencji </w:t>
            </w:r>
          </w:p>
          <w:p w14:paraId="28F54DFE" w14:textId="77777777" w:rsidR="002823FB" w:rsidRDefault="002823FB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data/od-do</w:t>
            </w:r>
          </w:p>
          <w:p w14:paraId="65BDC9B6" w14:textId="77777777" w:rsidR="002823FB" w:rsidRDefault="002823FB">
            <w:pPr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(min. dd/mm/rrrr)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2D0D" w14:textId="77777777" w:rsidR="002823FB" w:rsidRDefault="002823FB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Wartość zorganizowanej konferencji </w:t>
            </w:r>
          </w:p>
          <w:p w14:paraId="64FD0EB5" w14:textId="77777777" w:rsidR="002823FB" w:rsidRDefault="002823FB">
            <w:pPr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w zł brutto</w:t>
            </w:r>
          </w:p>
        </w:tc>
      </w:tr>
      <w:tr w:rsidR="00000000" w14:paraId="6C82775B" w14:textId="77777777">
        <w:trPr>
          <w:trHeight w:val="218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3248" w14:textId="77777777" w:rsidR="002823FB" w:rsidRDefault="002823F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E991" w14:textId="77777777" w:rsidR="002823FB" w:rsidRDefault="002823FB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51CC" w14:textId="77777777" w:rsidR="002823FB" w:rsidRDefault="002823FB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A4BA" w14:textId="77777777" w:rsidR="002823FB" w:rsidRDefault="002823FB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2E17" w14:textId="77777777" w:rsidR="002823FB" w:rsidRDefault="002823FB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0861" w14:textId="77777777" w:rsidR="002823FB" w:rsidRDefault="002823FB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2F22" w14:textId="77777777" w:rsidR="002823FB" w:rsidRDefault="002823FB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E02D" w14:textId="77777777" w:rsidR="002823FB" w:rsidRDefault="002823FB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FA5D" w14:textId="77777777" w:rsidR="002823FB" w:rsidRDefault="002823FB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</w:tr>
      <w:tr w:rsidR="00000000" w14:paraId="603F0CDE" w14:textId="77777777">
        <w:trPr>
          <w:trHeight w:val="555"/>
        </w:trPr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D964" w14:textId="77777777" w:rsidR="002823FB" w:rsidRDefault="002823FB">
            <w:pPr>
              <w:spacing w:after="120"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Pani/Pan ……………………</w:t>
            </w:r>
          </w:p>
          <w:p w14:paraId="3485AA92" w14:textId="77777777" w:rsidR="002823FB" w:rsidRDefault="002823FB">
            <w:pPr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6355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6182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A9D1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9EDB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E890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AE36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158D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8416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00000" w14:paraId="57CEEC23" w14:textId="77777777">
        <w:trPr>
          <w:trHeight w:val="671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886C" w14:textId="77777777" w:rsidR="002823FB" w:rsidRDefault="002823FB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8706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F1AF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8DC2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1463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C353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2B2F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705C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3B6F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00000" w14:paraId="6EDC5817" w14:textId="77777777">
        <w:trPr>
          <w:trHeight w:val="669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F141" w14:textId="77777777" w:rsidR="002823FB" w:rsidRDefault="002823FB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0BB9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B27D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5008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2EF4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1DA3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A546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249A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0E4C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00000" w14:paraId="37EF3C63" w14:textId="77777777">
        <w:trPr>
          <w:trHeight w:val="669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6C6F" w14:textId="77777777" w:rsidR="002823FB" w:rsidRDefault="002823FB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9E63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216C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DD76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DEAB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280D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6412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EF36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E14E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00000" w14:paraId="1A3CCF56" w14:textId="77777777">
        <w:trPr>
          <w:trHeight w:val="669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6DA4" w14:textId="77777777" w:rsidR="002823FB" w:rsidRDefault="002823FB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17F3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AA5B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402D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AD07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C59A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798A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7FBF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8958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00000" w14:paraId="2E3209C9" w14:textId="77777777">
        <w:trPr>
          <w:trHeight w:val="669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CBF8" w14:textId="77777777" w:rsidR="002823FB" w:rsidRDefault="002823FB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A5A3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2F11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5247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42FC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AB8A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BFD9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C531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CF14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00000" w14:paraId="0E781BB9" w14:textId="77777777">
        <w:trPr>
          <w:trHeight w:val="669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1D7D" w14:textId="77777777" w:rsidR="002823FB" w:rsidRDefault="002823FB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2A76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D9D8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F94D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E3E7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E218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9001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55AC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831F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00000" w14:paraId="00FAF456" w14:textId="77777777">
        <w:trPr>
          <w:trHeight w:val="669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4B6B" w14:textId="77777777" w:rsidR="002823FB" w:rsidRDefault="002823FB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1F17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7950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E899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1D0F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9C71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8CA4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5781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C73A" w14:textId="77777777" w:rsidR="002823FB" w:rsidRDefault="002823FB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367C28D0" w14:textId="77777777" w:rsidR="002823FB" w:rsidRDefault="002823FB">
      <w:pPr>
        <w:spacing w:before="120" w:line="276" w:lineRule="auto"/>
        <w:ind w:firstLine="284"/>
        <w:jc w:val="both"/>
        <w:rPr>
          <w:rFonts w:ascii="Calibri" w:hAnsi="Calibri"/>
          <w:b/>
          <w:color w:val="000000"/>
          <w:sz w:val="22"/>
          <w:szCs w:val="20"/>
        </w:rPr>
      </w:pPr>
      <w:r>
        <w:rPr>
          <w:rFonts w:ascii="Calibri" w:hAnsi="Calibri"/>
          <w:b/>
          <w:color w:val="000000"/>
          <w:sz w:val="22"/>
          <w:szCs w:val="22"/>
        </w:rPr>
        <w:t>* Oświadczyć wstawiając „Tak” lub „Nie”</w:t>
      </w:r>
    </w:p>
    <w:p w14:paraId="5436756D" w14:textId="77777777" w:rsidR="002823FB" w:rsidRDefault="002823FB">
      <w:pPr>
        <w:tabs>
          <w:tab w:val="left" w:pos="360"/>
        </w:tabs>
        <w:rPr>
          <w:rFonts w:ascii="Calibri" w:hAnsi="Calibri"/>
          <w:b/>
          <w:color w:val="000000"/>
          <w:sz w:val="22"/>
          <w:szCs w:val="20"/>
        </w:rPr>
      </w:pPr>
    </w:p>
    <w:p w14:paraId="4843AEF0" w14:textId="77777777" w:rsidR="002823FB" w:rsidRDefault="002823FB">
      <w:pPr>
        <w:tabs>
          <w:tab w:val="left" w:pos="360"/>
        </w:tabs>
        <w:rPr>
          <w:rFonts w:ascii="Calibri" w:hAnsi="Calibri"/>
          <w:b/>
          <w:color w:val="000000"/>
          <w:sz w:val="22"/>
          <w:szCs w:val="20"/>
        </w:rPr>
      </w:pPr>
    </w:p>
    <w:p w14:paraId="679B0CF2" w14:textId="77777777" w:rsidR="002823FB" w:rsidRDefault="002823FB">
      <w:pPr>
        <w:tabs>
          <w:tab w:val="left" w:pos="360"/>
        </w:tabs>
        <w:rPr>
          <w:rFonts w:ascii="Calibri" w:hAnsi="Calibri"/>
          <w:b/>
          <w:color w:val="000000"/>
          <w:sz w:val="22"/>
          <w:szCs w:val="20"/>
        </w:rPr>
      </w:pPr>
    </w:p>
    <w:p w14:paraId="424C7F00" w14:textId="77777777" w:rsidR="002823FB" w:rsidRDefault="002823FB">
      <w:pPr>
        <w:tabs>
          <w:tab w:val="left" w:pos="360"/>
        </w:tabs>
        <w:ind w:left="357"/>
        <w:rPr>
          <w:rFonts w:ascii="Calibri" w:hAnsi="Calibri"/>
          <w:b/>
          <w:color w:val="000000"/>
          <w:sz w:val="22"/>
          <w:szCs w:val="20"/>
        </w:rPr>
      </w:pPr>
    </w:p>
    <w:p w14:paraId="0BB0E9BC" w14:textId="77777777" w:rsidR="002823FB" w:rsidRDefault="002823FB">
      <w:pPr>
        <w:ind w:left="5664"/>
        <w:jc w:val="center"/>
        <w:rPr>
          <w:rFonts w:ascii="Calibri" w:hAnsi="Calibri"/>
          <w:sz w:val="20"/>
        </w:rPr>
      </w:pPr>
    </w:p>
    <w:p w14:paraId="1D0396C2" w14:textId="77777777" w:rsidR="002823FB" w:rsidRDefault="002823FB">
      <w:pPr>
        <w:ind w:left="5664"/>
        <w:jc w:val="center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/>
          <w:sz w:val="20"/>
        </w:rPr>
        <w:t>………………………………………………………</w:t>
      </w:r>
    </w:p>
    <w:p w14:paraId="2DBB5291" w14:textId="77777777" w:rsidR="002823FB" w:rsidRDefault="002823FB">
      <w:pPr>
        <w:ind w:left="5664"/>
        <w:jc w:val="center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(podpis osoby lub osób</w:t>
      </w:r>
    </w:p>
    <w:p w14:paraId="065B4019" w14:textId="77777777" w:rsidR="002823FB" w:rsidRDefault="002823FB">
      <w:pPr>
        <w:pStyle w:val="Default"/>
        <w:spacing w:line="276" w:lineRule="auto"/>
        <w:ind w:left="5664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i/>
          <w:sz w:val="18"/>
          <w:szCs w:val="18"/>
        </w:rPr>
        <w:t>upełnomocnionych do reprezentowania Wykonawcy)</w:t>
      </w:r>
    </w:p>
    <w:p w14:paraId="75B6B421" w14:textId="77777777" w:rsidR="002823FB" w:rsidRDefault="002823FB">
      <w:pPr>
        <w:pStyle w:val="Default"/>
        <w:jc w:val="both"/>
      </w:pPr>
    </w:p>
    <w:sectPr w:rsidR="002823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077" w:right="1134" w:bottom="1106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FDFE" w14:textId="77777777" w:rsidR="002823FB" w:rsidRDefault="002823FB">
      <w:r>
        <w:separator/>
      </w:r>
    </w:p>
  </w:endnote>
  <w:endnote w:type="continuationSeparator" w:id="0">
    <w:p w14:paraId="72405F1D" w14:textId="77777777" w:rsidR="002823FB" w:rsidRDefault="0028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1070" w14:textId="77777777" w:rsidR="002823FB" w:rsidRDefault="002823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4F79" w14:textId="2B27848A" w:rsidR="002823FB" w:rsidRDefault="000E1E1C">
    <w:pPr>
      <w:pStyle w:val="Stopka"/>
      <w:jc w:val="center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 wp14:anchorId="092B3882" wp14:editId="37574CBB">
          <wp:extent cx="6172200" cy="5715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756C280" w14:textId="77777777" w:rsidR="002823FB" w:rsidRDefault="002823FB">
    <w:pPr>
      <w:pStyle w:val="Stopka"/>
      <w:jc w:val="right"/>
    </w:pPr>
    <w:r>
      <w:rPr>
        <w:rFonts w:ascii="Calibri" w:hAnsi="Calibri" w:cs="Calibri"/>
        <w:sz w:val="20"/>
        <w:szCs w:val="20"/>
      </w:rPr>
      <w:t xml:space="preserve">Strona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PAGE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1</w:t>
    </w:r>
    <w:r>
      <w:rPr>
        <w:rFonts w:ascii="Calibri" w:hAnsi="Calibri" w:cs="Calibri"/>
        <w:b/>
        <w:bCs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 xml:space="preserve"> z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NUMPAGES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4</w:t>
    </w:r>
    <w:r>
      <w:rPr>
        <w:rFonts w:ascii="Calibri" w:hAnsi="Calibri" w:cs="Calibri"/>
        <w:b/>
        <w:bCs/>
        <w:sz w:val="20"/>
        <w:szCs w:val="20"/>
      </w:rPr>
      <w:fldChar w:fldCharType="end"/>
    </w:r>
  </w:p>
  <w:p w14:paraId="067097C6" w14:textId="77777777" w:rsidR="002823FB" w:rsidRDefault="002823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1EEB" w14:textId="5712ACEA" w:rsidR="002823FB" w:rsidRDefault="000E1E1C">
    <w:pPr>
      <w:pStyle w:val="Stopka"/>
      <w:jc w:val="center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 wp14:anchorId="5A2376D1" wp14:editId="3CE5CDBD">
          <wp:extent cx="6172200" cy="571500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F66E78E" w14:textId="77777777" w:rsidR="002823FB" w:rsidRDefault="002823FB">
    <w:pPr>
      <w:pStyle w:val="Stopka"/>
      <w:jc w:val="right"/>
    </w:pPr>
    <w:r>
      <w:rPr>
        <w:rFonts w:ascii="Calibri" w:hAnsi="Calibri" w:cs="Calibri"/>
        <w:sz w:val="20"/>
        <w:szCs w:val="20"/>
      </w:rPr>
      <w:t xml:space="preserve">Strona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PAGE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1</w:t>
    </w:r>
    <w:r>
      <w:rPr>
        <w:rFonts w:ascii="Calibri" w:hAnsi="Calibri" w:cs="Calibri"/>
        <w:b/>
        <w:bCs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 xml:space="preserve"> z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NUMPAGES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4</w:t>
    </w:r>
    <w:r>
      <w:rPr>
        <w:rFonts w:ascii="Calibri" w:hAnsi="Calibri" w:cs="Calibri"/>
        <w:b/>
        <w:bCs/>
        <w:sz w:val="20"/>
        <w:szCs w:val="20"/>
      </w:rPr>
      <w:fldChar w:fldCharType="end"/>
    </w:r>
  </w:p>
  <w:p w14:paraId="79CDDF51" w14:textId="77777777" w:rsidR="002823FB" w:rsidRDefault="002823F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2AAF" w14:textId="77777777" w:rsidR="002823FB" w:rsidRDefault="002823F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8CDA" w14:textId="6ADD102E" w:rsidR="002823FB" w:rsidRDefault="000E1E1C">
    <w:pPr>
      <w:pStyle w:val="Stopka"/>
      <w:jc w:val="center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 wp14:anchorId="1D92147B" wp14:editId="3E6CB15D">
          <wp:extent cx="6172200" cy="5715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2A2D1C" w14:textId="77777777" w:rsidR="002823FB" w:rsidRDefault="002823FB">
    <w:pPr>
      <w:pStyle w:val="Stopka"/>
      <w:jc w:val="right"/>
    </w:pPr>
    <w:r>
      <w:rPr>
        <w:rFonts w:ascii="Calibri" w:hAnsi="Calibri" w:cs="Calibri"/>
        <w:sz w:val="20"/>
        <w:szCs w:val="20"/>
      </w:rPr>
      <w:t xml:space="preserve">Strona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PAGE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4</w:t>
    </w:r>
    <w:r>
      <w:rPr>
        <w:rFonts w:ascii="Calibri" w:hAnsi="Calibri" w:cs="Calibri"/>
        <w:b/>
        <w:bCs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 xml:space="preserve"> z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NUMPAGES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4</w:t>
    </w:r>
    <w:r>
      <w:rPr>
        <w:rFonts w:ascii="Calibri" w:hAnsi="Calibri" w:cs="Calibri"/>
        <w:b/>
        <w:bCs/>
        <w:sz w:val="20"/>
        <w:szCs w:val="20"/>
      </w:rPr>
      <w:fldChar w:fldCharType="end"/>
    </w:r>
  </w:p>
  <w:p w14:paraId="2E116191" w14:textId="77777777" w:rsidR="002823FB" w:rsidRDefault="002823FB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281E" w14:textId="77777777" w:rsidR="002823FB" w:rsidRDefault="002823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800E" w14:textId="77777777" w:rsidR="002823FB" w:rsidRDefault="002823FB">
      <w:r>
        <w:separator/>
      </w:r>
    </w:p>
  </w:footnote>
  <w:footnote w:type="continuationSeparator" w:id="0">
    <w:p w14:paraId="74F5A9DF" w14:textId="77777777" w:rsidR="002823FB" w:rsidRDefault="002823FB">
      <w:r>
        <w:continuationSeparator/>
      </w:r>
    </w:p>
  </w:footnote>
  <w:footnote w:id="1">
    <w:p w14:paraId="08288363" w14:textId="77777777" w:rsidR="002823FB" w:rsidRDefault="002823FB">
      <w:pPr>
        <w:pStyle w:val="Tekstprzypisudolnego"/>
        <w:jc w:val="both"/>
      </w:pPr>
      <w:r>
        <w:rPr>
          <w:rStyle w:val="FootnoteCharacters"/>
          <w:rFonts w:ascii="Calibri" w:hAnsi="Calibri"/>
        </w:rPr>
        <w:footnoteRef/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Calibri" w:hAnsi="Calibri" w:cs="Arial"/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5451222" w14:textId="77777777" w:rsidR="002823FB" w:rsidRDefault="002823FB">
      <w:pPr>
        <w:pStyle w:val="Tekstprzypisudolnego"/>
        <w:jc w:val="both"/>
      </w:pPr>
      <w:r>
        <w:rPr>
          <w:rStyle w:val="FootnoteCharacters"/>
          <w:rFonts w:ascii="Calibri" w:hAnsi="Calibri"/>
        </w:rPr>
        <w:footnoteRef/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Nie dotyczy, jeżeli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8E3A" w14:textId="77777777" w:rsidR="002823FB" w:rsidRDefault="002823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0B8F" w14:textId="77777777" w:rsidR="002823FB" w:rsidRDefault="002823FB">
    <w:pPr>
      <w:pStyle w:val="Nagwek"/>
    </w:pPr>
  </w:p>
  <w:p w14:paraId="0B2D5999" w14:textId="77777777" w:rsidR="002823FB" w:rsidRDefault="002823FB">
    <w:pPr>
      <w:pStyle w:val="Nagwek"/>
      <w:tabs>
        <w:tab w:val="left" w:pos="6330"/>
      </w:tabs>
      <w:jc w:val="center"/>
      <w:rPr>
        <w:i/>
        <w:sz w:val="20"/>
        <w:szCs w:val="20"/>
      </w:rPr>
    </w:pPr>
    <w:r>
      <w:rPr>
        <w:rFonts w:ascii="Calibri" w:hAnsi="Calibri"/>
        <w:iCs/>
        <w:sz w:val="22"/>
        <w:szCs w:val="22"/>
      </w:rPr>
      <w:t>16/FENG/2026                                                                                                                                Załącznik nr 1</w:t>
    </w:r>
  </w:p>
  <w:p w14:paraId="65D30498" w14:textId="77777777" w:rsidR="002823FB" w:rsidRDefault="002823FB">
    <w:pPr>
      <w:pStyle w:val="Nagwek"/>
      <w:jc w:val="right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6AEA" w14:textId="77777777" w:rsidR="002823FB" w:rsidRDefault="002823FB">
    <w:pPr>
      <w:pStyle w:val="Nagwek"/>
    </w:pPr>
  </w:p>
  <w:p w14:paraId="0D2A594B" w14:textId="77777777" w:rsidR="002823FB" w:rsidRDefault="002823FB">
    <w:pPr>
      <w:pStyle w:val="Nagwek"/>
      <w:tabs>
        <w:tab w:val="left" w:pos="6330"/>
      </w:tabs>
      <w:jc w:val="center"/>
      <w:rPr>
        <w:i/>
        <w:sz w:val="20"/>
        <w:szCs w:val="20"/>
      </w:rPr>
    </w:pPr>
    <w:r>
      <w:rPr>
        <w:rFonts w:ascii="Calibri" w:hAnsi="Calibri"/>
        <w:iCs/>
        <w:sz w:val="22"/>
        <w:szCs w:val="22"/>
      </w:rPr>
      <w:t>16/FENG/2026                                                                                                                                Załącznik nr 1</w:t>
    </w:r>
  </w:p>
  <w:p w14:paraId="2CB05442" w14:textId="77777777" w:rsidR="002823FB" w:rsidRDefault="002823FB">
    <w:pPr>
      <w:pStyle w:val="Nagwek"/>
      <w:jc w:val="right"/>
      <w:rPr>
        <w:i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C547" w14:textId="77777777" w:rsidR="002823FB" w:rsidRDefault="002823F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DA8D" w14:textId="77777777" w:rsidR="002823FB" w:rsidRDefault="002823FB">
    <w:pPr>
      <w:pStyle w:val="Nagwek"/>
    </w:pPr>
  </w:p>
  <w:p w14:paraId="50DA2C3D" w14:textId="77777777" w:rsidR="002823FB" w:rsidRDefault="002823FB">
    <w:pPr>
      <w:pStyle w:val="Nagwek"/>
      <w:tabs>
        <w:tab w:val="left" w:pos="6330"/>
      </w:tabs>
      <w:jc w:val="center"/>
      <w:rPr>
        <w:i/>
        <w:sz w:val="20"/>
        <w:szCs w:val="20"/>
      </w:rPr>
    </w:pPr>
    <w:r>
      <w:rPr>
        <w:rFonts w:ascii="Calibri" w:hAnsi="Calibri"/>
        <w:iCs/>
        <w:sz w:val="22"/>
        <w:szCs w:val="22"/>
      </w:rPr>
      <w:t>16/FENG/2026                                                                                                                                Załącznik nr 1</w:t>
    </w:r>
  </w:p>
  <w:p w14:paraId="5CDFF1E8" w14:textId="77777777" w:rsidR="002823FB" w:rsidRDefault="002823FB">
    <w:pPr>
      <w:pStyle w:val="Nagwek"/>
      <w:jc w:val="right"/>
      <w:rPr>
        <w:i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0C42" w14:textId="77777777" w:rsidR="002823FB" w:rsidRDefault="00282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5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5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77001616">
    <w:abstractNumId w:val="0"/>
  </w:num>
  <w:num w:numId="2" w16cid:durableId="1436049120">
    <w:abstractNumId w:val="1"/>
  </w:num>
  <w:num w:numId="3" w16cid:durableId="2084332312">
    <w:abstractNumId w:val="2"/>
  </w:num>
  <w:num w:numId="4" w16cid:durableId="1753236825">
    <w:abstractNumId w:val="3"/>
  </w:num>
  <w:num w:numId="5" w16cid:durableId="766124367">
    <w:abstractNumId w:val="4"/>
  </w:num>
  <w:num w:numId="6" w16cid:durableId="204609378">
    <w:abstractNumId w:val="5"/>
  </w:num>
  <w:num w:numId="7" w16cid:durableId="1129084709">
    <w:abstractNumId w:val="6"/>
  </w:num>
  <w:num w:numId="8" w16cid:durableId="471405644">
    <w:abstractNumId w:val="7"/>
  </w:num>
  <w:num w:numId="9" w16cid:durableId="1516115581">
    <w:abstractNumId w:val="8"/>
  </w:num>
  <w:num w:numId="10" w16cid:durableId="21343233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03"/>
    <w:rsid w:val="000E1E1C"/>
    <w:rsid w:val="002823FB"/>
    <w:rsid w:val="0076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124F14"/>
  <w15:chartTrackingRefBased/>
  <w15:docId w15:val="{D5BAADFA-F7DB-4DE3-A9A6-EA42697A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basedOn w:val="DefaultParagraphFont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efaultParagraphFont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nnotationreference">
    <w:name w:val="annotation reference"/>
    <w:basedOn w:val="DefaultParagraphFont"/>
    <w:rPr>
      <w:sz w:val="16"/>
      <w:szCs w:val="16"/>
    </w:rPr>
  </w:style>
  <w:style w:type="character" w:customStyle="1" w:styleId="TekstkomentarzaZnak">
    <w:name w:val="Tekst komentarza Znak"/>
    <w:basedOn w:val="DefaultParagraphFont"/>
    <w:rPr>
      <w:rFonts w:eastAsia="MS Mincho"/>
      <w:sz w:val="20"/>
      <w:szCs w:val="20"/>
      <w:lang w:eastAsia="pl-PL"/>
    </w:rPr>
  </w:style>
  <w:style w:type="character" w:customStyle="1" w:styleId="TekstdymkaZnak">
    <w:name w:val="Tekst dymka Znak"/>
    <w:basedOn w:val="DefaultParagraphFont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rPr>
      <w:rFonts w:ascii="Calibri" w:hAnsi="Calibri"/>
      <w:b w:val="0"/>
      <w:sz w:val="20"/>
      <w:szCs w:val="22"/>
    </w:rPr>
  </w:style>
  <w:style w:type="character" w:customStyle="1" w:styleId="ListLabel2">
    <w:name w:val="ListLabel 2"/>
    <w:rPr>
      <w:b w:val="0"/>
      <w:sz w:val="20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rFonts w:ascii="Calibri" w:hAnsi="Calibri"/>
      <w:b w:val="0"/>
      <w:sz w:val="20"/>
      <w:szCs w:val="22"/>
    </w:rPr>
  </w:style>
  <w:style w:type="character" w:customStyle="1" w:styleId="ListLabel101">
    <w:name w:val="ListLabel 101"/>
    <w:rPr>
      <w:b w:val="0"/>
      <w:sz w:val="20"/>
    </w:rPr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rFonts w:ascii="Calibri" w:hAnsi="Calibri"/>
      <w:b w:val="0"/>
      <w:sz w:val="20"/>
      <w:szCs w:val="22"/>
    </w:rPr>
  </w:style>
  <w:style w:type="character" w:customStyle="1" w:styleId="ListLabel119">
    <w:name w:val="ListLabel 119"/>
    <w:rPr>
      <w:b w:val="0"/>
      <w:sz w:val="20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ascii="Calibri" w:hAnsi="Calibri" w:cs="Calibri"/>
      <w:sz w:val="20"/>
      <w:szCs w:val="22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HeaderandFooter">
    <w:name w:val="Header and Footer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pPr>
      <w:spacing w:after="200"/>
    </w:pPr>
    <w:rPr>
      <w:rFonts w:ascii="Calibri" w:eastAsia="MS Mincho" w:hAnsi="Calibri" w:cs="Arial"/>
      <w:sz w:val="20"/>
      <w:szCs w:val="20"/>
    </w:rPr>
  </w:style>
  <w:style w:type="paragraph" w:customStyle="1" w:styleId="BalloonText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annotationsubject">
    <w:name w:val="annotation subject"/>
    <w:basedOn w:val="Tekstkomentarza"/>
    <w:next w:val="Tekstkomentarza"/>
    <w:pPr>
      <w:spacing w:after="0"/>
    </w:pPr>
    <w:rPr>
      <w:rFonts w:ascii="Times New Roman" w:eastAsia="Times New Roman" w:hAnsi="Times New Roman" w:cs="Times New Roman"/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Revision">
    <w:name w:val="Revision"/>
    <w:pPr>
      <w:suppressAutoHyphens/>
    </w:pPr>
    <w:rPr>
      <w:sz w:val="24"/>
      <w:szCs w:val="24"/>
    </w:rPr>
  </w:style>
  <w:style w:type="paragraph" w:customStyle="1" w:styleId="FrameContents">
    <w:name w:val="Frame Contents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fnp.org.pl/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Kraużlis</dc:creator>
  <cp:keywords/>
  <cp:lastModifiedBy>Agnieszka Kossakowska</cp:lastModifiedBy>
  <cp:revision>2</cp:revision>
  <cp:lastPrinted>2018-02-13T22:33:00Z</cp:lastPrinted>
  <dcterms:created xsi:type="dcterms:W3CDTF">2026-06-15T18:55:00Z</dcterms:created>
  <dcterms:modified xsi:type="dcterms:W3CDTF">2026-06-15T18:55:00Z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</Properties>
</file>